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E9995F" w14:textId="77777777" w:rsidR="00156A5F" w:rsidRPr="00156A5F" w:rsidRDefault="00156A5F" w:rsidP="00156A5F">
      <w:pPr>
        <w:ind w:firstLine="0"/>
        <w:jc w:val="right"/>
      </w:pPr>
      <w:bookmarkStart w:id="0" w:name="_GoBack"/>
      <w:bookmarkEnd w:id="0"/>
      <w:r w:rsidRPr="00156A5F">
        <w:t>ПРИЛОЖЕНИЕ 1</w:t>
      </w:r>
    </w:p>
    <w:p w14:paraId="2EB60F6C" w14:textId="77777777" w:rsidR="00156A5F" w:rsidRDefault="00156A5F" w:rsidP="00156A5F">
      <w:pPr>
        <w:ind w:firstLine="0"/>
        <w:jc w:val="right"/>
      </w:pPr>
      <w:r w:rsidRPr="00156A5F">
        <w:t>к постановлению Администрации</w:t>
      </w:r>
    </w:p>
    <w:p w14:paraId="4A4144B7" w14:textId="77777777" w:rsidR="00156A5F" w:rsidRDefault="00156A5F" w:rsidP="00156A5F">
      <w:pPr>
        <w:ind w:firstLine="0"/>
        <w:jc w:val="right"/>
      </w:pPr>
      <w:r w:rsidRPr="00156A5F">
        <w:t>Балахнинского муниципального округа</w:t>
      </w:r>
    </w:p>
    <w:p w14:paraId="08ADC80D" w14:textId="063F6CE5" w:rsidR="00156A5F" w:rsidRPr="00156A5F" w:rsidRDefault="00156A5F" w:rsidP="00156A5F">
      <w:pPr>
        <w:ind w:firstLine="0"/>
        <w:jc w:val="right"/>
      </w:pPr>
      <w:r w:rsidRPr="00156A5F">
        <w:t>Нижегородской области</w:t>
      </w:r>
    </w:p>
    <w:p w14:paraId="1C9363F8" w14:textId="4C228302" w:rsidR="00757B0C" w:rsidRDefault="00156A5F" w:rsidP="00156A5F">
      <w:pPr>
        <w:ind w:firstLine="0"/>
        <w:jc w:val="right"/>
      </w:pPr>
      <w:r w:rsidRPr="00156A5F">
        <w:t xml:space="preserve">от </w:t>
      </w:r>
      <w:r>
        <w:t>29.08.2024</w:t>
      </w:r>
      <w:r w:rsidRPr="00156A5F">
        <w:t xml:space="preserve"> № </w:t>
      </w:r>
      <w:r>
        <w:t>1772</w:t>
      </w:r>
    </w:p>
    <w:p w14:paraId="63A1DB39" w14:textId="77777777" w:rsidR="00156A5F" w:rsidRDefault="00156A5F" w:rsidP="00156A5F">
      <w:pPr>
        <w:ind w:firstLine="0"/>
        <w:jc w:val="right"/>
      </w:pPr>
    </w:p>
    <w:p w14:paraId="69BAD66A" w14:textId="77777777" w:rsidR="00156A5F" w:rsidRPr="00201B8E" w:rsidRDefault="00156A5F" w:rsidP="00156A5F">
      <w:pPr>
        <w:pStyle w:val="ConsPlusNormal"/>
        <w:ind w:right="-283"/>
        <w:jc w:val="right"/>
        <w:outlineLvl w:val="3"/>
        <w:rPr>
          <w:rFonts w:ascii="Times New Roman" w:hAnsi="Times New Roman"/>
          <w:sz w:val="24"/>
          <w:szCs w:val="24"/>
        </w:rPr>
      </w:pPr>
      <w:r w:rsidRPr="00201B8E">
        <w:rPr>
          <w:rFonts w:ascii="Times New Roman" w:hAnsi="Times New Roman"/>
          <w:sz w:val="24"/>
          <w:szCs w:val="24"/>
        </w:rPr>
        <w:t xml:space="preserve">Таблица 1. </w:t>
      </w:r>
    </w:p>
    <w:p w14:paraId="3FC09433" w14:textId="77777777" w:rsidR="00156A5F" w:rsidRPr="00201B8E" w:rsidRDefault="00156A5F" w:rsidP="00156A5F">
      <w:pPr>
        <w:pStyle w:val="ConsPlusNormal"/>
        <w:ind w:right="-283"/>
        <w:jc w:val="right"/>
        <w:outlineLvl w:val="3"/>
        <w:rPr>
          <w:rFonts w:ascii="Times New Roman" w:hAnsi="Times New Roman"/>
          <w:sz w:val="24"/>
          <w:szCs w:val="24"/>
        </w:rPr>
      </w:pPr>
    </w:p>
    <w:p w14:paraId="5A024463" w14:textId="77777777" w:rsidR="00156A5F" w:rsidRPr="00201B8E" w:rsidRDefault="00156A5F" w:rsidP="00156A5F">
      <w:pPr>
        <w:pStyle w:val="ConsPlusNormal"/>
        <w:spacing w:after="120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201B8E">
        <w:rPr>
          <w:rFonts w:ascii="Times New Roman" w:hAnsi="Times New Roman" w:cs="Times New Roman"/>
          <w:b/>
          <w:sz w:val="24"/>
          <w:szCs w:val="24"/>
        </w:rPr>
        <w:t>Перечень основных мероприятий муниципальной программы</w:t>
      </w:r>
    </w:p>
    <w:tbl>
      <w:tblPr>
        <w:tblW w:w="5434" w:type="pct"/>
        <w:jc w:val="center"/>
        <w:tblLayout w:type="fixed"/>
        <w:tblLook w:val="04A0" w:firstRow="1" w:lastRow="0" w:firstColumn="1" w:lastColumn="0" w:noHBand="0" w:noVBand="1"/>
      </w:tblPr>
      <w:tblGrid>
        <w:gridCol w:w="1338"/>
        <w:gridCol w:w="2373"/>
        <w:gridCol w:w="1335"/>
        <w:gridCol w:w="2373"/>
        <w:gridCol w:w="3117"/>
        <w:gridCol w:w="894"/>
        <w:gridCol w:w="891"/>
        <w:gridCol w:w="894"/>
        <w:gridCol w:w="1041"/>
        <w:gridCol w:w="894"/>
        <w:gridCol w:w="894"/>
        <w:gridCol w:w="641"/>
      </w:tblGrid>
      <w:tr w:rsidR="00156A5F" w:rsidRPr="000536E1" w14:paraId="1641F51F" w14:textId="77777777" w:rsidTr="00156A5F">
        <w:trPr>
          <w:trHeight w:val="600"/>
          <w:jc w:val="center"/>
        </w:trPr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67E55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7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939BA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мероприятия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86CE9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Сроки выполнения</w:t>
            </w:r>
          </w:p>
        </w:tc>
        <w:tc>
          <w:tcPr>
            <w:tcW w:w="7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70668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Муниципальный заказчик-координатор муниципальной программы, соисполнитель</w:t>
            </w:r>
          </w:p>
        </w:tc>
        <w:tc>
          <w:tcPr>
            <w:tcW w:w="9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D7C80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184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E279A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Объем финансирования (по годам) за счет средств бюджета округа, тыс. руб.</w:t>
            </w:r>
          </w:p>
        </w:tc>
      </w:tr>
      <w:tr w:rsidR="00156A5F" w:rsidRPr="000536E1" w14:paraId="7010CDD3" w14:textId="77777777" w:rsidTr="00156A5F">
        <w:trPr>
          <w:trHeight w:val="1065"/>
          <w:jc w:val="center"/>
        </w:trPr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5663F" w14:textId="77777777" w:rsidR="00156A5F" w:rsidRPr="000536E1" w:rsidRDefault="00156A5F" w:rsidP="00156A5F">
            <w:pPr>
              <w:ind w:firstLine="0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083BB" w14:textId="77777777" w:rsidR="00156A5F" w:rsidRPr="000536E1" w:rsidRDefault="00156A5F" w:rsidP="00156A5F">
            <w:pPr>
              <w:ind w:firstLine="0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A9F16" w14:textId="77777777" w:rsidR="00156A5F" w:rsidRPr="000536E1" w:rsidRDefault="00156A5F" w:rsidP="00156A5F">
            <w:pPr>
              <w:ind w:firstLine="0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5D619" w14:textId="77777777" w:rsidR="00156A5F" w:rsidRPr="000536E1" w:rsidRDefault="00156A5F" w:rsidP="00156A5F">
            <w:pPr>
              <w:ind w:firstLine="0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36562" w14:textId="77777777" w:rsidR="00156A5F" w:rsidRPr="000536E1" w:rsidRDefault="00156A5F" w:rsidP="00156A5F">
            <w:pPr>
              <w:ind w:firstLine="0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53473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9DD12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2C558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99796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92E70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7231B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A80EE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</w:tr>
      <w:tr w:rsidR="00156A5F" w:rsidRPr="000536E1" w14:paraId="5FB386BE" w14:textId="77777777" w:rsidTr="00156A5F">
        <w:trPr>
          <w:trHeight w:val="300"/>
          <w:jc w:val="center"/>
        </w:trPr>
        <w:tc>
          <w:tcPr>
            <w:tcW w:w="222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50DAA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Муниципальная программа «Благоустройство и озеленение территории Балахнинского муниципального округа Нижегородской области»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A0FE4" w14:textId="77777777" w:rsidR="00156A5F" w:rsidRPr="000536E1" w:rsidRDefault="00156A5F" w:rsidP="00156A5F">
            <w:pPr>
              <w:ind w:firstLine="0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09591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42 787,2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69957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68 462,9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58B3F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93 184,6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BFEC6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505 762,3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9DAC1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51 268,7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9FC5F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40 668,7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3B5D6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802 134,4</w:t>
            </w:r>
          </w:p>
        </w:tc>
      </w:tr>
      <w:tr w:rsidR="00156A5F" w:rsidRPr="000536E1" w14:paraId="5153EED9" w14:textId="77777777" w:rsidTr="00156A5F">
        <w:trPr>
          <w:trHeight w:val="346"/>
          <w:jc w:val="center"/>
        </w:trPr>
        <w:tc>
          <w:tcPr>
            <w:tcW w:w="222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5031D" w14:textId="77777777" w:rsidR="00156A5F" w:rsidRPr="000536E1" w:rsidRDefault="00156A5F" w:rsidP="00156A5F">
            <w:pPr>
              <w:ind w:firstLine="0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52C14" w14:textId="77777777" w:rsidR="00156A5F" w:rsidRPr="000536E1" w:rsidRDefault="00156A5F" w:rsidP="00156A5F">
            <w:pPr>
              <w:ind w:firstLine="0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Расходы местного бюджета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8CC1D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37 163,9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B4E00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46 085,7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C2B32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57 150,2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1E4CC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63 423,8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33276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36 824,2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3B63B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34 704,2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2B558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275 352,0</w:t>
            </w:r>
          </w:p>
        </w:tc>
      </w:tr>
      <w:tr w:rsidR="00156A5F" w:rsidRPr="000536E1" w14:paraId="4CE632B1" w14:textId="77777777" w:rsidTr="00156A5F">
        <w:trPr>
          <w:trHeight w:val="265"/>
          <w:jc w:val="center"/>
        </w:trPr>
        <w:tc>
          <w:tcPr>
            <w:tcW w:w="222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EDAAB" w14:textId="77777777" w:rsidR="00156A5F" w:rsidRPr="000536E1" w:rsidRDefault="00156A5F" w:rsidP="00156A5F">
            <w:pPr>
              <w:ind w:firstLine="0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791D0" w14:textId="77777777" w:rsidR="00156A5F" w:rsidRPr="000536E1" w:rsidRDefault="00156A5F" w:rsidP="00156A5F">
            <w:pPr>
              <w:ind w:firstLine="0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Расходы областного бюджета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19B2C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5 623,3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AD32E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21 887,0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470A4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36 034,4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210C1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442 338,5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99965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14 444,5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EBD5E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5 964,5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3746C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526 292,2</w:t>
            </w:r>
          </w:p>
        </w:tc>
      </w:tr>
      <w:tr w:rsidR="00156A5F" w:rsidRPr="000536E1" w14:paraId="7AF43D31" w14:textId="77777777" w:rsidTr="00156A5F">
        <w:trPr>
          <w:trHeight w:val="284"/>
          <w:jc w:val="center"/>
        </w:trPr>
        <w:tc>
          <w:tcPr>
            <w:tcW w:w="222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39A07" w14:textId="77777777" w:rsidR="00156A5F" w:rsidRPr="000536E1" w:rsidRDefault="00156A5F" w:rsidP="00156A5F">
            <w:pPr>
              <w:ind w:firstLine="0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8BD54" w14:textId="77777777" w:rsidR="00156A5F" w:rsidRPr="000536E1" w:rsidRDefault="00156A5F" w:rsidP="00156A5F">
            <w:pPr>
              <w:ind w:firstLine="0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Расходы федерального бюджета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447F7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9795D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490,2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1CC2F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31A63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836B6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7A96D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B951C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490,2</w:t>
            </w:r>
          </w:p>
        </w:tc>
      </w:tr>
      <w:tr w:rsidR="00156A5F" w:rsidRPr="000536E1" w14:paraId="29A2BCE5" w14:textId="77777777" w:rsidTr="00156A5F">
        <w:trPr>
          <w:trHeight w:val="300"/>
          <w:jc w:val="center"/>
        </w:trPr>
        <w:tc>
          <w:tcPr>
            <w:tcW w:w="4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C81D5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Основное мероприятие 1</w:t>
            </w:r>
          </w:p>
        </w:tc>
        <w:tc>
          <w:tcPr>
            <w:tcW w:w="7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D73C3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Обслуживание мелиоративной системы и водоотведения ливневых и талых вод </w:t>
            </w:r>
          </w:p>
        </w:tc>
        <w:tc>
          <w:tcPr>
            <w:tcW w:w="4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EE034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2021-2026 годы</w:t>
            </w:r>
          </w:p>
        </w:tc>
        <w:tc>
          <w:tcPr>
            <w:tcW w:w="7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BCEA2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Управление благоустройства и дорожной деятельности,</w:t>
            </w: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МБУ "КГБ"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2E8FA" w14:textId="77777777" w:rsidR="00156A5F" w:rsidRPr="000536E1" w:rsidRDefault="00156A5F" w:rsidP="00156A5F">
            <w:pPr>
              <w:ind w:firstLine="0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0ADA4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3 929,3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238EE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3 615,7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EDFD2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5 644,4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D6191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4 966,2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4CF31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3 700,0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D6AA2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3 700,0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0AEE7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25 555,6</w:t>
            </w:r>
          </w:p>
        </w:tc>
      </w:tr>
      <w:tr w:rsidR="00156A5F" w:rsidRPr="000536E1" w14:paraId="7C805907" w14:textId="77777777" w:rsidTr="00156A5F">
        <w:trPr>
          <w:trHeight w:val="377"/>
          <w:jc w:val="center"/>
        </w:trPr>
        <w:tc>
          <w:tcPr>
            <w:tcW w:w="4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56306" w14:textId="77777777" w:rsidR="00156A5F" w:rsidRPr="000536E1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24C21C" w14:textId="77777777" w:rsidR="00156A5F" w:rsidRPr="000536E1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7795A" w14:textId="77777777" w:rsidR="00156A5F" w:rsidRPr="000536E1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7289F" w14:textId="77777777" w:rsidR="00156A5F" w:rsidRPr="000536E1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E14B5" w14:textId="77777777" w:rsidR="00156A5F" w:rsidRPr="000536E1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Расходы местного бюджета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D3F64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3 929,3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5BECA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3 615,7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50E97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sz w:val="18"/>
                <w:szCs w:val="18"/>
                <w:lang w:eastAsia="ru-RU"/>
              </w:rPr>
              <w:t>5 644,4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DB46F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4 966,2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FF0A6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3 700,0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FE07A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3 700,0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38FCD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25 555,6</w:t>
            </w:r>
          </w:p>
        </w:tc>
      </w:tr>
      <w:tr w:rsidR="00156A5F" w:rsidRPr="000536E1" w14:paraId="721432A1" w14:textId="77777777" w:rsidTr="00156A5F">
        <w:trPr>
          <w:trHeight w:val="283"/>
          <w:jc w:val="center"/>
        </w:trPr>
        <w:tc>
          <w:tcPr>
            <w:tcW w:w="4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44C2A" w14:textId="77777777" w:rsidR="00156A5F" w:rsidRPr="000536E1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4AD361" w14:textId="77777777" w:rsidR="00156A5F" w:rsidRPr="000536E1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C0E33" w14:textId="77777777" w:rsidR="00156A5F" w:rsidRPr="000536E1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98BF9" w14:textId="77777777" w:rsidR="00156A5F" w:rsidRPr="000536E1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BBA4E" w14:textId="77777777" w:rsidR="00156A5F" w:rsidRPr="000536E1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Расходы областного бюджета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71D14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33A78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6DBE5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EBE60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A4F13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882D0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F4984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56A5F" w:rsidRPr="000536E1" w14:paraId="78E78616" w14:textId="77777777" w:rsidTr="00156A5F">
        <w:trPr>
          <w:trHeight w:val="259"/>
          <w:jc w:val="center"/>
        </w:trPr>
        <w:tc>
          <w:tcPr>
            <w:tcW w:w="4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736FD" w14:textId="77777777" w:rsidR="00156A5F" w:rsidRPr="000536E1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353BFC" w14:textId="77777777" w:rsidR="00156A5F" w:rsidRPr="000536E1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B159A" w14:textId="77777777" w:rsidR="00156A5F" w:rsidRPr="000536E1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893BB" w14:textId="77777777" w:rsidR="00156A5F" w:rsidRPr="000536E1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83E28" w14:textId="77777777" w:rsidR="00156A5F" w:rsidRPr="000536E1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Расходы федерального бюджета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55A7A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CBAE9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B4626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F00E9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2D412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E7FE4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D475C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56A5F" w:rsidRPr="000536E1" w14:paraId="2DB0BCEA" w14:textId="77777777" w:rsidTr="00156A5F">
        <w:trPr>
          <w:trHeight w:val="300"/>
          <w:jc w:val="center"/>
        </w:trPr>
        <w:tc>
          <w:tcPr>
            <w:tcW w:w="4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FE8F6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Основное мероприятие 2</w:t>
            </w:r>
          </w:p>
        </w:tc>
        <w:tc>
          <w:tcPr>
            <w:tcW w:w="7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8FFA8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Обслуживание сетей уличного освещения</w:t>
            </w:r>
          </w:p>
        </w:tc>
        <w:tc>
          <w:tcPr>
            <w:tcW w:w="4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4A527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2021-2026 годы</w:t>
            </w:r>
          </w:p>
        </w:tc>
        <w:tc>
          <w:tcPr>
            <w:tcW w:w="7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089D5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Управление жилья и инженерной инфраструктуры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480DA" w14:textId="77777777" w:rsidR="00156A5F" w:rsidRPr="000536E1" w:rsidRDefault="00156A5F" w:rsidP="00156A5F">
            <w:pPr>
              <w:ind w:firstLine="0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0082E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3 511,3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6B683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5 763,0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48559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6 225,0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C854A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9 012,4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25F8A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5 700,0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3469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5 700,0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F5C9C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35 911,7</w:t>
            </w:r>
          </w:p>
        </w:tc>
      </w:tr>
      <w:tr w:rsidR="00156A5F" w:rsidRPr="000536E1" w14:paraId="3554F510" w14:textId="77777777" w:rsidTr="00156A5F">
        <w:trPr>
          <w:trHeight w:val="267"/>
          <w:jc w:val="center"/>
        </w:trPr>
        <w:tc>
          <w:tcPr>
            <w:tcW w:w="4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C3A97" w14:textId="77777777" w:rsidR="00156A5F" w:rsidRPr="000536E1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0AE0A" w14:textId="77777777" w:rsidR="00156A5F" w:rsidRPr="000536E1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180C8" w14:textId="77777777" w:rsidR="00156A5F" w:rsidRPr="000536E1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67FFB" w14:textId="77777777" w:rsidR="00156A5F" w:rsidRPr="000536E1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87575" w14:textId="77777777" w:rsidR="00156A5F" w:rsidRPr="000536E1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Расходы местного бюджета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EE8F6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3 511,3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C0EF0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5 763,0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60AC4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sz w:val="18"/>
                <w:szCs w:val="18"/>
                <w:lang w:eastAsia="ru-RU"/>
              </w:rPr>
              <w:t>6 225,0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7EB88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9 012,4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36A4B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5 700,0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18755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5 700,0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17150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35 911,7</w:t>
            </w:r>
          </w:p>
        </w:tc>
      </w:tr>
      <w:tr w:rsidR="00156A5F" w:rsidRPr="000536E1" w14:paraId="32BFB561" w14:textId="77777777" w:rsidTr="00156A5F">
        <w:trPr>
          <w:trHeight w:val="258"/>
          <w:jc w:val="center"/>
        </w:trPr>
        <w:tc>
          <w:tcPr>
            <w:tcW w:w="4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A28FA" w14:textId="77777777" w:rsidR="00156A5F" w:rsidRPr="000536E1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12C136" w14:textId="77777777" w:rsidR="00156A5F" w:rsidRPr="000536E1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AE58B" w14:textId="77777777" w:rsidR="00156A5F" w:rsidRPr="000536E1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4F6C9" w14:textId="77777777" w:rsidR="00156A5F" w:rsidRPr="000536E1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C6F6F" w14:textId="77777777" w:rsidR="00156A5F" w:rsidRPr="000536E1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Расходы областного бюджета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BDD2C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0D7C0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1907B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08D35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611E1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8C698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7979A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56A5F" w:rsidRPr="000536E1" w14:paraId="5E6C3253" w14:textId="77777777" w:rsidTr="00156A5F">
        <w:trPr>
          <w:trHeight w:val="275"/>
          <w:jc w:val="center"/>
        </w:trPr>
        <w:tc>
          <w:tcPr>
            <w:tcW w:w="4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E1A2F" w14:textId="77777777" w:rsidR="00156A5F" w:rsidRPr="000536E1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5F7602" w14:textId="77777777" w:rsidR="00156A5F" w:rsidRPr="000536E1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F0B29" w14:textId="77777777" w:rsidR="00156A5F" w:rsidRPr="000536E1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BF50A" w14:textId="77777777" w:rsidR="00156A5F" w:rsidRPr="000536E1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475F8" w14:textId="77777777" w:rsidR="00156A5F" w:rsidRPr="000536E1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Расходы федерального бюджета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E962A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3B8C0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38261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D9AE8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C7DB1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EA6BF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FD71C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56A5F" w:rsidRPr="000536E1" w14:paraId="12531629" w14:textId="77777777" w:rsidTr="00156A5F">
        <w:trPr>
          <w:trHeight w:val="300"/>
          <w:jc w:val="center"/>
        </w:trPr>
        <w:tc>
          <w:tcPr>
            <w:tcW w:w="4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37C3B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Основное мероприятие 3</w:t>
            </w:r>
          </w:p>
        </w:tc>
        <w:tc>
          <w:tcPr>
            <w:tcW w:w="7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1DAB9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Содержание зеленых насаждений </w:t>
            </w:r>
          </w:p>
        </w:tc>
        <w:tc>
          <w:tcPr>
            <w:tcW w:w="4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0A546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2021-2026 годы</w:t>
            </w:r>
          </w:p>
        </w:tc>
        <w:tc>
          <w:tcPr>
            <w:tcW w:w="7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165DD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Управление благоустройства и дорожной деятельности,</w:t>
            </w: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МБУ "КГБ"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DBDA8" w14:textId="77777777" w:rsidR="00156A5F" w:rsidRPr="000536E1" w:rsidRDefault="00156A5F" w:rsidP="00156A5F">
            <w:pPr>
              <w:ind w:firstLine="0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19EDE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2 867,3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84D0B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2 488,6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060C8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8 843,5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DC4EE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3 057,1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8A3FF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2 660,0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836B2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2 660,0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701F7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22 576,5</w:t>
            </w:r>
          </w:p>
        </w:tc>
      </w:tr>
      <w:tr w:rsidR="00156A5F" w:rsidRPr="000536E1" w14:paraId="7C97A294" w14:textId="77777777" w:rsidTr="00156A5F">
        <w:trPr>
          <w:trHeight w:val="255"/>
          <w:jc w:val="center"/>
        </w:trPr>
        <w:tc>
          <w:tcPr>
            <w:tcW w:w="4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5DA8F" w14:textId="77777777" w:rsidR="00156A5F" w:rsidRPr="000536E1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1E68F7" w14:textId="77777777" w:rsidR="00156A5F" w:rsidRPr="000536E1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DB917" w14:textId="77777777" w:rsidR="00156A5F" w:rsidRPr="000536E1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271FB" w14:textId="77777777" w:rsidR="00156A5F" w:rsidRPr="000536E1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BA717" w14:textId="77777777" w:rsidR="00156A5F" w:rsidRPr="000536E1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Расходы местного бюджета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5EF68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2 867,3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E1849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2 488,6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68881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sz w:val="18"/>
                <w:szCs w:val="18"/>
                <w:lang w:eastAsia="ru-RU"/>
              </w:rPr>
              <w:t>8 843,5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F8A7D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3 057,1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0BE25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2 660,0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B5805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2 660,0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CBC10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22 576,5</w:t>
            </w:r>
          </w:p>
        </w:tc>
      </w:tr>
      <w:tr w:rsidR="00156A5F" w:rsidRPr="000536E1" w14:paraId="168580CC" w14:textId="77777777" w:rsidTr="00156A5F">
        <w:trPr>
          <w:trHeight w:val="274"/>
          <w:jc w:val="center"/>
        </w:trPr>
        <w:tc>
          <w:tcPr>
            <w:tcW w:w="4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4EFC4" w14:textId="77777777" w:rsidR="00156A5F" w:rsidRPr="000536E1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AF108A" w14:textId="77777777" w:rsidR="00156A5F" w:rsidRPr="000536E1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A4BE9" w14:textId="77777777" w:rsidR="00156A5F" w:rsidRPr="000536E1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EF1F4" w14:textId="77777777" w:rsidR="00156A5F" w:rsidRPr="000536E1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4DBFB" w14:textId="77777777" w:rsidR="00156A5F" w:rsidRPr="000536E1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Расходы областного бюджета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80AD2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3DD94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82E97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016B2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37B35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AAA92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E88DD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56A5F" w:rsidRPr="000536E1" w14:paraId="26EA180C" w14:textId="77777777" w:rsidTr="00156A5F">
        <w:trPr>
          <w:trHeight w:val="263"/>
          <w:jc w:val="center"/>
        </w:trPr>
        <w:tc>
          <w:tcPr>
            <w:tcW w:w="4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AC4EA" w14:textId="77777777" w:rsidR="00156A5F" w:rsidRPr="000536E1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50FE54" w14:textId="77777777" w:rsidR="00156A5F" w:rsidRPr="000536E1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9B4A1" w14:textId="77777777" w:rsidR="00156A5F" w:rsidRPr="000536E1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375B5" w14:textId="77777777" w:rsidR="00156A5F" w:rsidRPr="000536E1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765D6" w14:textId="77777777" w:rsidR="00156A5F" w:rsidRPr="000536E1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Расходы федерального бюджета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AAEB7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D7294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17845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FED79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5FED7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E6DAD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24B29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56A5F" w:rsidRPr="000536E1" w14:paraId="4E900969" w14:textId="77777777" w:rsidTr="00156A5F">
        <w:trPr>
          <w:trHeight w:val="1131"/>
          <w:jc w:val="center"/>
        </w:trPr>
        <w:tc>
          <w:tcPr>
            <w:tcW w:w="40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94804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Основное мероприятие 4</w:t>
            </w:r>
          </w:p>
        </w:tc>
        <w:tc>
          <w:tcPr>
            <w:tcW w:w="7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CC27A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Благоустройство социально значимых мест</w:t>
            </w:r>
          </w:p>
        </w:tc>
        <w:tc>
          <w:tcPr>
            <w:tcW w:w="40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DBA6E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2021-2026 годы</w:t>
            </w:r>
          </w:p>
        </w:tc>
        <w:tc>
          <w:tcPr>
            <w:tcW w:w="7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5EE51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Управление благоустройства и дорожной деятельности,</w:t>
            </w: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МБУ "КГБ"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489E5" w14:textId="77777777" w:rsidR="00156A5F" w:rsidRPr="000536E1" w:rsidRDefault="00156A5F" w:rsidP="00156A5F">
            <w:pPr>
              <w:ind w:firstLine="0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AE251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11 232,8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92C3E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27 705,3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33929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21 491,7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4D6A7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18 294,9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B88C7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7 400,0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B1867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7 400,0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406A7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93 524,7</w:t>
            </w:r>
          </w:p>
        </w:tc>
      </w:tr>
      <w:tr w:rsidR="00156A5F" w:rsidRPr="000536E1" w14:paraId="5D834EE7" w14:textId="77777777" w:rsidTr="00156A5F">
        <w:trPr>
          <w:trHeight w:val="329"/>
          <w:jc w:val="center"/>
        </w:trPr>
        <w:tc>
          <w:tcPr>
            <w:tcW w:w="40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C5EBB2" w14:textId="77777777" w:rsidR="00156A5F" w:rsidRPr="000536E1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EFCA60" w14:textId="77777777" w:rsidR="00156A5F" w:rsidRPr="000536E1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33C65B" w14:textId="77777777" w:rsidR="00156A5F" w:rsidRPr="000536E1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D3FBD" w14:textId="77777777" w:rsidR="00156A5F" w:rsidRPr="000536E1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315B9" w14:textId="77777777" w:rsidR="00156A5F" w:rsidRPr="000536E1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Расходы местного бюджета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50870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sz w:val="18"/>
                <w:szCs w:val="18"/>
                <w:lang w:eastAsia="ru-RU"/>
              </w:rPr>
              <w:t>7 769,5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18D4C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16 240,1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689EE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sz w:val="18"/>
                <w:szCs w:val="18"/>
                <w:lang w:eastAsia="ru-RU"/>
              </w:rPr>
              <w:t>15 191,7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649D2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10 049,5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AFFBC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7 400,0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1D8A4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7 400,0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0E378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64 050,8</w:t>
            </w:r>
          </w:p>
        </w:tc>
      </w:tr>
      <w:tr w:rsidR="00156A5F" w:rsidRPr="000536E1" w14:paraId="1F19B6D5" w14:textId="77777777" w:rsidTr="00156A5F">
        <w:trPr>
          <w:trHeight w:val="277"/>
          <w:jc w:val="center"/>
        </w:trPr>
        <w:tc>
          <w:tcPr>
            <w:tcW w:w="40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76EBBB" w14:textId="77777777" w:rsidR="00156A5F" w:rsidRPr="000536E1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3E296C" w14:textId="77777777" w:rsidR="00156A5F" w:rsidRPr="000536E1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C7C875" w14:textId="77777777" w:rsidR="00156A5F" w:rsidRPr="000536E1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2217F" w14:textId="77777777" w:rsidR="00156A5F" w:rsidRPr="000536E1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BDBAE" w14:textId="77777777" w:rsidR="00156A5F" w:rsidRPr="000536E1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Расходы областного бюджета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77430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3 463,3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0FDFA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11 465,2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C1D91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sz w:val="18"/>
                <w:szCs w:val="18"/>
                <w:lang w:eastAsia="ru-RU"/>
              </w:rPr>
              <w:t>6 300,0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70191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8 245,4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F2DE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8E44D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B138C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29 473,9</w:t>
            </w:r>
          </w:p>
        </w:tc>
      </w:tr>
      <w:tr w:rsidR="00156A5F" w:rsidRPr="000536E1" w14:paraId="503BBEC9" w14:textId="77777777" w:rsidTr="00156A5F">
        <w:trPr>
          <w:trHeight w:val="307"/>
          <w:jc w:val="center"/>
        </w:trPr>
        <w:tc>
          <w:tcPr>
            <w:tcW w:w="40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87BC1B" w14:textId="77777777" w:rsidR="00156A5F" w:rsidRPr="000536E1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483086" w14:textId="77777777" w:rsidR="00156A5F" w:rsidRPr="000536E1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7A60EA" w14:textId="77777777" w:rsidR="00156A5F" w:rsidRPr="000536E1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4E1DA" w14:textId="77777777" w:rsidR="00156A5F" w:rsidRPr="000536E1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930CD" w14:textId="77777777" w:rsidR="00156A5F" w:rsidRPr="000536E1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Расходы федерального бюджета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202B1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DE816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D7F23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3582D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A96ED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D0779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46CB9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56A5F" w:rsidRPr="000536E1" w14:paraId="3BAFA590" w14:textId="77777777" w:rsidTr="00156A5F">
        <w:trPr>
          <w:trHeight w:val="300"/>
          <w:jc w:val="center"/>
        </w:trPr>
        <w:tc>
          <w:tcPr>
            <w:tcW w:w="4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30D19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Основное мероприятие 5</w:t>
            </w:r>
          </w:p>
        </w:tc>
        <w:tc>
          <w:tcPr>
            <w:tcW w:w="7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A3706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Санитарное содержание территории округа</w:t>
            </w:r>
          </w:p>
        </w:tc>
        <w:tc>
          <w:tcPr>
            <w:tcW w:w="4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DAAD6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2021-2026 годы</w:t>
            </w:r>
          </w:p>
        </w:tc>
        <w:tc>
          <w:tcPr>
            <w:tcW w:w="7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F9C6D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Управление благоустройства и дорожной деятельности,</w:t>
            </w: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МБУ "КГБ"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0BC6A" w14:textId="77777777" w:rsidR="00156A5F" w:rsidRPr="000536E1" w:rsidRDefault="00156A5F" w:rsidP="00156A5F">
            <w:pPr>
              <w:ind w:firstLine="0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91EE6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21 246,5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34914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17 789,5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750D8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14 405,6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53A5F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15 078,3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D286D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14 930,3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4B63D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14 930,3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0176D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98 380,5</w:t>
            </w:r>
          </w:p>
        </w:tc>
      </w:tr>
      <w:tr w:rsidR="00156A5F" w:rsidRPr="000536E1" w14:paraId="3F1C622C" w14:textId="77777777" w:rsidTr="00156A5F">
        <w:trPr>
          <w:trHeight w:val="361"/>
          <w:jc w:val="center"/>
        </w:trPr>
        <w:tc>
          <w:tcPr>
            <w:tcW w:w="4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F4D9E" w14:textId="77777777" w:rsidR="00156A5F" w:rsidRPr="000536E1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18B1A" w14:textId="77777777" w:rsidR="00156A5F" w:rsidRPr="000536E1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24315" w14:textId="77777777" w:rsidR="00156A5F" w:rsidRPr="000536E1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43FEA" w14:textId="77777777" w:rsidR="00156A5F" w:rsidRPr="000536E1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4D231" w14:textId="77777777" w:rsidR="00156A5F" w:rsidRPr="000536E1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Расходы местного бюджета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08801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19 086,5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E5EEA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15 596,9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BF49A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sz w:val="18"/>
                <w:szCs w:val="18"/>
                <w:lang w:eastAsia="ru-RU"/>
              </w:rPr>
              <w:t>14 405,6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37743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15 078,3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30B79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14 930,3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BFB66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14 930,3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834BE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94 027,9</w:t>
            </w:r>
          </w:p>
        </w:tc>
      </w:tr>
      <w:tr w:rsidR="00156A5F" w:rsidRPr="000536E1" w14:paraId="706269C0" w14:textId="77777777" w:rsidTr="00156A5F">
        <w:trPr>
          <w:trHeight w:val="267"/>
          <w:jc w:val="center"/>
        </w:trPr>
        <w:tc>
          <w:tcPr>
            <w:tcW w:w="4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F0348" w14:textId="77777777" w:rsidR="00156A5F" w:rsidRPr="000536E1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DBE11" w14:textId="77777777" w:rsidR="00156A5F" w:rsidRPr="000536E1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17502" w14:textId="77777777" w:rsidR="00156A5F" w:rsidRPr="000536E1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297AD" w14:textId="77777777" w:rsidR="00156A5F" w:rsidRPr="000536E1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1D2C3" w14:textId="77777777" w:rsidR="00156A5F" w:rsidRPr="000536E1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Расходы областного бюджета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F7A0C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2 160,0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A1E31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2 192,6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4ECC7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C8A39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F9755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D5D90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B344E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4 352,6</w:t>
            </w:r>
          </w:p>
        </w:tc>
      </w:tr>
      <w:tr w:rsidR="00156A5F" w:rsidRPr="000536E1" w14:paraId="0AB02401" w14:textId="77777777" w:rsidTr="00156A5F">
        <w:trPr>
          <w:trHeight w:val="285"/>
          <w:jc w:val="center"/>
        </w:trPr>
        <w:tc>
          <w:tcPr>
            <w:tcW w:w="4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FEDA7" w14:textId="77777777" w:rsidR="00156A5F" w:rsidRPr="000536E1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CDFBB" w14:textId="77777777" w:rsidR="00156A5F" w:rsidRPr="000536E1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FEE64" w14:textId="77777777" w:rsidR="00156A5F" w:rsidRPr="000536E1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9238E" w14:textId="77777777" w:rsidR="00156A5F" w:rsidRPr="000536E1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5E563" w14:textId="77777777" w:rsidR="00156A5F" w:rsidRPr="000536E1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Расходы федерального бюджета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DE8E5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C828B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8D0CF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F6585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694BC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4959D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C6D0B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56A5F" w:rsidRPr="000536E1" w14:paraId="715DD9E4" w14:textId="77777777" w:rsidTr="00156A5F">
        <w:trPr>
          <w:trHeight w:val="300"/>
          <w:jc w:val="center"/>
        </w:trPr>
        <w:tc>
          <w:tcPr>
            <w:tcW w:w="4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1E826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Основное мероприятие 6</w:t>
            </w:r>
          </w:p>
        </w:tc>
        <w:tc>
          <w:tcPr>
            <w:tcW w:w="7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3AC9C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Ликвидация свалок и объектов размещения отходов</w:t>
            </w:r>
          </w:p>
        </w:tc>
        <w:tc>
          <w:tcPr>
            <w:tcW w:w="4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195FF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2022-2026 годы</w:t>
            </w:r>
          </w:p>
        </w:tc>
        <w:tc>
          <w:tcPr>
            <w:tcW w:w="7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40964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Управление благоустройства и дорожной деятельности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90C2E" w14:textId="77777777" w:rsidR="00156A5F" w:rsidRPr="000536E1" w:rsidRDefault="00156A5F" w:rsidP="00156A5F">
            <w:pPr>
              <w:ind w:firstLine="0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52C28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BE6A6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7 337,4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C72A0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599,5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65BF0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1CABE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BE2F2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E2493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8 936,9</w:t>
            </w:r>
          </w:p>
        </w:tc>
      </w:tr>
      <w:tr w:rsidR="00156A5F" w:rsidRPr="000536E1" w14:paraId="1B93772E" w14:textId="77777777" w:rsidTr="00156A5F">
        <w:trPr>
          <w:trHeight w:val="238"/>
          <w:jc w:val="center"/>
        </w:trPr>
        <w:tc>
          <w:tcPr>
            <w:tcW w:w="4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CEC66" w14:textId="77777777" w:rsidR="00156A5F" w:rsidRPr="000536E1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5E68A" w14:textId="77777777" w:rsidR="00156A5F" w:rsidRPr="000536E1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9FBAC" w14:textId="77777777" w:rsidR="00156A5F" w:rsidRPr="000536E1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8D087" w14:textId="77777777" w:rsidR="00156A5F" w:rsidRPr="000536E1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472C2" w14:textId="77777777" w:rsidR="00156A5F" w:rsidRPr="000536E1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Расходы местного бюджета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33A4A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02376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1 380,3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D6C5E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sz w:val="18"/>
                <w:szCs w:val="18"/>
                <w:lang w:eastAsia="ru-RU"/>
              </w:rPr>
              <w:t>599,5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3076C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099B2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504E0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8DC97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2 979,8</w:t>
            </w:r>
          </w:p>
        </w:tc>
      </w:tr>
      <w:tr w:rsidR="00156A5F" w:rsidRPr="000536E1" w14:paraId="42ED83AA" w14:textId="77777777" w:rsidTr="00156A5F">
        <w:trPr>
          <w:trHeight w:val="283"/>
          <w:jc w:val="center"/>
        </w:trPr>
        <w:tc>
          <w:tcPr>
            <w:tcW w:w="4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FEFF7" w14:textId="77777777" w:rsidR="00156A5F" w:rsidRPr="000536E1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57873" w14:textId="77777777" w:rsidR="00156A5F" w:rsidRPr="000536E1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AA394" w14:textId="77777777" w:rsidR="00156A5F" w:rsidRPr="000536E1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24068" w14:textId="77777777" w:rsidR="00156A5F" w:rsidRPr="000536E1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D8EE0" w14:textId="77777777" w:rsidR="00156A5F" w:rsidRPr="000536E1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Расходы областного бюджета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F10F4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A117E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5 957,1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DF91A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A0441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21917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95B5B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256EC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5 957,1</w:t>
            </w:r>
          </w:p>
        </w:tc>
      </w:tr>
      <w:tr w:rsidR="00156A5F" w:rsidRPr="000536E1" w14:paraId="69AA0032" w14:textId="77777777" w:rsidTr="00156A5F">
        <w:trPr>
          <w:trHeight w:val="260"/>
          <w:jc w:val="center"/>
        </w:trPr>
        <w:tc>
          <w:tcPr>
            <w:tcW w:w="4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0D8C4" w14:textId="77777777" w:rsidR="00156A5F" w:rsidRPr="000536E1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8A009" w14:textId="77777777" w:rsidR="00156A5F" w:rsidRPr="000536E1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04207" w14:textId="77777777" w:rsidR="00156A5F" w:rsidRPr="000536E1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1C854" w14:textId="77777777" w:rsidR="00156A5F" w:rsidRPr="000536E1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F2ACA" w14:textId="77777777" w:rsidR="00156A5F" w:rsidRPr="000536E1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Расходы федерального бюджета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94CEB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89C6D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5DF41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2C2C3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6A04F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0DEFF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7D6D8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56A5F" w:rsidRPr="000536E1" w14:paraId="3B526B90" w14:textId="77777777" w:rsidTr="00156A5F">
        <w:trPr>
          <w:trHeight w:val="300"/>
          <w:jc w:val="center"/>
        </w:trPr>
        <w:tc>
          <w:tcPr>
            <w:tcW w:w="4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6754D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Основное мероприятие 7</w:t>
            </w:r>
          </w:p>
        </w:tc>
        <w:tc>
          <w:tcPr>
            <w:tcW w:w="7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EDD77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4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31DE9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2022-2026 годы</w:t>
            </w:r>
          </w:p>
        </w:tc>
        <w:tc>
          <w:tcPr>
            <w:tcW w:w="7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F3AE8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Управление жилья и инженерной инфраструктуры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37FCA" w14:textId="77777777" w:rsidR="00156A5F" w:rsidRPr="000536E1" w:rsidRDefault="00156A5F" w:rsidP="00156A5F">
            <w:pPr>
              <w:ind w:firstLine="0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A5A58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8ECBC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3 251,7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ED16D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1 813,2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4F015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8 281,6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B12EB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10 600,0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1B18A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4D1D3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23 946,5</w:t>
            </w:r>
          </w:p>
        </w:tc>
      </w:tr>
      <w:tr w:rsidR="00156A5F" w:rsidRPr="000536E1" w14:paraId="33510BE0" w14:textId="77777777" w:rsidTr="00156A5F">
        <w:trPr>
          <w:trHeight w:val="254"/>
          <w:jc w:val="center"/>
        </w:trPr>
        <w:tc>
          <w:tcPr>
            <w:tcW w:w="4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539F8" w14:textId="77777777" w:rsidR="00156A5F" w:rsidRPr="000536E1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DC3F2" w14:textId="77777777" w:rsidR="00156A5F" w:rsidRPr="000536E1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3077B" w14:textId="77777777" w:rsidR="00156A5F" w:rsidRPr="000536E1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30175" w14:textId="77777777" w:rsidR="00156A5F" w:rsidRPr="000536E1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B9E14" w14:textId="77777777" w:rsidR="00156A5F" w:rsidRPr="000536E1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Расходы местного бюджета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C1E0F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A1983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19E5F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sz w:val="18"/>
                <w:szCs w:val="18"/>
                <w:lang w:eastAsia="ru-RU"/>
              </w:rPr>
              <w:t>362,6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54593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1 970,5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B18E9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2 120,0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75A78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66D6F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5 453,1</w:t>
            </w:r>
          </w:p>
        </w:tc>
      </w:tr>
      <w:tr w:rsidR="00156A5F" w:rsidRPr="000536E1" w14:paraId="28762261" w14:textId="77777777" w:rsidTr="00156A5F">
        <w:trPr>
          <w:trHeight w:val="271"/>
          <w:jc w:val="center"/>
        </w:trPr>
        <w:tc>
          <w:tcPr>
            <w:tcW w:w="4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14DF7" w14:textId="77777777" w:rsidR="00156A5F" w:rsidRPr="000536E1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8E269" w14:textId="77777777" w:rsidR="00156A5F" w:rsidRPr="000536E1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29C46" w14:textId="77777777" w:rsidR="00156A5F" w:rsidRPr="000536E1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22A3C" w14:textId="77777777" w:rsidR="00156A5F" w:rsidRPr="000536E1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AFC90" w14:textId="77777777" w:rsidR="00156A5F" w:rsidRPr="000536E1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Расходы областного бюджета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80610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D8746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2 251,7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B851C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sz w:val="18"/>
                <w:szCs w:val="18"/>
                <w:lang w:eastAsia="ru-RU"/>
              </w:rPr>
              <w:t>1 450,6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E669A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6 311,1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2FD35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8 480,0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8BD3C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07E9D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18 493,4</w:t>
            </w:r>
          </w:p>
        </w:tc>
      </w:tr>
      <w:tr w:rsidR="00156A5F" w:rsidRPr="000536E1" w14:paraId="3D4124B2" w14:textId="77777777" w:rsidTr="00156A5F">
        <w:trPr>
          <w:trHeight w:val="276"/>
          <w:jc w:val="center"/>
        </w:trPr>
        <w:tc>
          <w:tcPr>
            <w:tcW w:w="4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1B8CE" w14:textId="77777777" w:rsidR="00156A5F" w:rsidRPr="000536E1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BA14F" w14:textId="77777777" w:rsidR="00156A5F" w:rsidRPr="000536E1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831CF" w14:textId="77777777" w:rsidR="00156A5F" w:rsidRPr="000536E1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BB16E" w14:textId="77777777" w:rsidR="00156A5F" w:rsidRPr="000536E1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2C3FE" w14:textId="77777777" w:rsidR="00156A5F" w:rsidRPr="000536E1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Расходы федерального бюджета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5CB00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9B636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00F28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24DB1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B692D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EB013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5A2BE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56A5F" w:rsidRPr="000536E1" w14:paraId="263D04A2" w14:textId="77777777" w:rsidTr="00156A5F">
        <w:trPr>
          <w:trHeight w:val="300"/>
          <w:jc w:val="center"/>
        </w:trPr>
        <w:tc>
          <w:tcPr>
            <w:tcW w:w="4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99A0F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Основное мероприятие 8</w:t>
            </w:r>
          </w:p>
        </w:tc>
        <w:tc>
          <w:tcPr>
            <w:tcW w:w="7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7D94F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Федеральный проект "Комплексная система обращения с твердыми коммунальными отходами"</w:t>
            </w:r>
          </w:p>
        </w:tc>
        <w:tc>
          <w:tcPr>
            <w:tcW w:w="4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89DD0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2022-2026 годы</w:t>
            </w:r>
          </w:p>
        </w:tc>
        <w:tc>
          <w:tcPr>
            <w:tcW w:w="7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B26E7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Управление благоустройства и дорожной деятельности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04CCD" w14:textId="77777777" w:rsidR="00156A5F" w:rsidRPr="000536E1" w:rsidRDefault="00156A5F" w:rsidP="00156A5F">
            <w:pPr>
              <w:ind w:firstLine="0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F28FE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46DEA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511,7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99B72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D64C4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F92E3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106,0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2E694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106,0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4ACFC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723,7</w:t>
            </w:r>
          </w:p>
        </w:tc>
      </w:tr>
      <w:tr w:rsidR="00156A5F" w:rsidRPr="000536E1" w14:paraId="5FDD8779" w14:textId="77777777" w:rsidTr="00156A5F">
        <w:trPr>
          <w:trHeight w:val="258"/>
          <w:jc w:val="center"/>
        </w:trPr>
        <w:tc>
          <w:tcPr>
            <w:tcW w:w="4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78077" w14:textId="77777777" w:rsidR="00156A5F" w:rsidRPr="000536E1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7FEE5" w14:textId="77777777" w:rsidR="00156A5F" w:rsidRPr="000536E1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A4A5E" w14:textId="77777777" w:rsidR="00156A5F" w:rsidRPr="000536E1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3D44F" w14:textId="77777777" w:rsidR="00156A5F" w:rsidRPr="000536E1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4C493" w14:textId="77777777" w:rsidR="00156A5F" w:rsidRPr="000536E1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Расходы местного бюджета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60820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2B3D4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1,1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99DC2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62234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AC8C7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5,3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57AB8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5,3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1D6E3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11,7</w:t>
            </w:r>
          </w:p>
        </w:tc>
      </w:tr>
      <w:tr w:rsidR="00156A5F" w:rsidRPr="000536E1" w14:paraId="6AE5B3C9" w14:textId="77777777" w:rsidTr="00156A5F">
        <w:trPr>
          <w:trHeight w:val="275"/>
          <w:jc w:val="center"/>
        </w:trPr>
        <w:tc>
          <w:tcPr>
            <w:tcW w:w="4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311F6" w14:textId="77777777" w:rsidR="00156A5F" w:rsidRPr="000536E1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4DE84" w14:textId="77777777" w:rsidR="00156A5F" w:rsidRPr="000536E1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920C1" w14:textId="77777777" w:rsidR="00156A5F" w:rsidRPr="000536E1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A6BCC" w14:textId="77777777" w:rsidR="00156A5F" w:rsidRPr="000536E1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6493A" w14:textId="77777777" w:rsidR="00156A5F" w:rsidRPr="000536E1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Расходы областного бюджета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400EC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4492F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20,4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855B0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BEA98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3C920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100,7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7867F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100,7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FA6FB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221,8</w:t>
            </w:r>
          </w:p>
        </w:tc>
      </w:tr>
      <w:tr w:rsidR="00156A5F" w:rsidRPr="000536E1" w14:paraId="23B87B93" w14:textId="77777777" w:rsidTr="00156A5F">
        <w:trPr>
          <w:trHeight w:val="266"/>
          <w:jc w:val="center"/>
        </w:trPr>
        <w:tc>
          <w:tcPr>
            <w:tcW w:w="4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F269A" w14:textId="77777777" w:rsidR="00156A5F" w:rsidRPr="000536E1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889BB" w14:textId="77777777" w:rsidR="00156A5F" w:rsidRPr="000536E1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8B615" w14:textId="77777777" w:rsidR="00156A5F" w:rsidRPr="000536E1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E13E1" w14:textId="77777777" w:rsidR="00156A5F" w:rsidRPr="000536E1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D66D1" w14:textId="77777777" w:rsidR="00156A5F" w:rsidRPr="000536E1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Расходы федерального бюджета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E5617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97511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490,2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CD64E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652F7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9A565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B0176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3E9AD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490,2</w:t>
            </w:r>
          </w:p>
        </w:tc>
      </w:tr>
      <w:tr w:rsidR="00156A5F" w:rsidRPr="000536E1" w14:paraId="09F41988" w14:textId="77777777" w:rsidTr="00156A5F">
        <w:trPr>
          <w:trHeight w:val="300"/>
          <w:jc w:val="center"/>
        </w:trPr>
        <w:tc>
          <w:tcPr>
            <w:tcW w:w="4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97544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Основное мероприятие 9</w:t>
            </w:r>
          </w:p>
        </w:tc>
        <w:tc>
          <w:tcPr>
            <w:tcW w:w="7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49AC1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Создание (обустройство) контейнерных площадок</w:t>
            </w:r>
          </w:p>
        </w:tc>
        <w:tc>
          <w:tcPr>
            <w:tcW w:w="4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1AB10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2023-2026 годы</w:t>
            </w:r>
          </w:p>
        </w:tc>
        <w:tc>
          <w:tcPr>
            <w:tcW w:w="7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C738E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Управление благоустройства и дорожной деятельности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9FA43" w14:textId="77777777" w:rsidR="00156A5F" w:rsidRPr="000536E1" w:rsidRDefault="00156A5F" w:rsidP="00156A5F">
            <w:pPr>
              <w:ind w:firstLine="0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2907D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F56E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D7E10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5 300,3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A0460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5 148,0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6CB89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5 218,0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B3FEE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5 218,0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05C5D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20 884,3</w:t>
            </w:r>
          </w:p>
        </w:tc>
      </w:tr>
      <w:tr w:rsidR="00156A5F" w:rsidRPr="000536E1" w14:paraId="20E6D1CC" w14:textId="77777777" w:rsidTr="00156A5F">
        <w:trPr>
          <w:trHeight w:val="387"/>
          <w:jc w:val="center"/>
        </w:trPr>
        <w:tc>
          <w:tcPr>
            <w:tcW w:w="4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41D4B" w14:textId="77777777" w:rsidR="00156A5F" w:rsidRPr="000536E1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4AA81" w14:textId="77777777" w:rsidR="00156A5F" w:rsidRPr="000536E1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DCBD7" w14:textId="77777777" w:rsidR="00156A5F" w:rsidRPr="000536E1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1BAB1" w14:textId="77777777" w:rsidR="00156A5F" w:rsidRPr="000536E1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3EBFF" w14:textId="77777777" w:rsidR="00156A5F" w:rsidRPr="000536E1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Расходы местного бюджета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16B5B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0541C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765AE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sz w:val="18"/>
                <w:szCs w:val="18"/>
                <w:lang w:eastAsia="ru-RU"/>
              </w:rPr>
              <w:t>264,0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47DD5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257,4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C2202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260,9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16118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260,9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6C2AA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1 043,2</w:t>
            </w:r>
          </w:p>
        </w:tc>
      </w:tr>
      <w:tr w:rsidR="00156A5F" w:rsidRPr="000536E1" w14:paraId="2242218D" w14:textId="77777777" w:rsidTr="00156A5F">
        <w:trPr>
          <w:trHeight w:val="293"/>
          <w:jc w:val="center"/>
        </w:trPr>
        <w:tc>
          <w:tcPr>
            <w:tcW w:w="4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B3103" w14:textId="77777777" w:rsidR="00156A5F" w:rsidRPr="000536E1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418E2" w14:textId="77777777" w:rsidR="00156A5F" w:rsidRPr="000536E1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B52F2" w14:textId="77777777" w:rsidR="00156A5F" w:rsidRPr="000536E1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9D446" w14:textId="77777777" w:rsidR="00156A5F" w:rsidRPr="000536E1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14A69" w14:textId="77777777" w:rsidR="00156A5F" w:rsidRPr="000536E1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Расходы областного бюджета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074D7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F15A6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E6E54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sz w:val="18"/>
                <w:szCs w:val="18"/>
                <w:lang w:eastAsia="ru-RU"/>
              </w:rPr>
              <w:t>5 036,3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B4B15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4 890,6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C31CD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4 957,1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F8920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4 957,1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C49A5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19 841,1</w:t>
            </w:r>
          </w:p>
        </w:tc>
      </w:tr>
      <w:tr w:rsidR="00156A5F" w:rsidRPr="000536E1" w14:paraId="4FEA69A1" w14:textId="77777777" w:rsidTr="00156A5F">
        <w:trPr>
          <w:trHeight w:val="255"/>
          <w:jc w:val="center"/>
        </w:trPr>
        <w:tc>
          <w:tcPr>
            <w:tcW w:w="4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DD332" w14:textId="77777777" w:rsidR="00156A5F" w:rsidRPr="000536E1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C0F1D" w14:textId="77777777" w:rsidR="00156A5F" w:rsidRPr="000536E1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C9F3A" w14:textId="77777777" w:rsidR="00156A5F" w:rsidRPr="000536E1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57026" w14:textId="77777777" w:rsidR="00156A5F" w:rsidRPr="000536E1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C5A37" w14:textId="77777777" w:rsidR="00156A5F" w:rsidRPr="000536E1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Расходы федерального бюджета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DC5ED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ED5B0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88A72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3F229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DD1F5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C6D48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955B9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56A5F" w:rsidRPr="000536E1" w14:paraId="5F60015D" w14:textId="77777777" w:rsidTr="00156A5F">
        <w:trPr>
          <w:trHeight w:val="300"/>
          <w:jc w:val="center"/>
        </w:trPr>
        <w:tc>
          <w:tcPr>
            <w:tcW w:w="4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33401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Основное мероприятие </w:t>
            </w: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10</w:t>
            </w:r>
          </w:p>
        </w:tc>
        <w:tc>
          <w:tcPr>
            <w:tcW w:w="7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F077F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Приобретение контейнеров и (или) бункеров</w:t>
            </w:r>
          </w:p>
        </w:tc>
        <w:tc>
          <w:tcPr>
            <w:tcW w:w="4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F53CC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2023-2026 годы</w:t>
            </w:r>
          </w:p>
        </w:tc>
        <w:tc>
          <w:tcPr>
            <w:tcW w:w="7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EAFF2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Управление благоустройства и </w:t>
            </w: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дорожной деятельности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0B40C" w14:textId="77777777" w:rsidR="00156A5F" w:rsidRPr="000536E1" w:rsidRDefault="00156A5F" w:rsidP="00156A5F">
            <w:pPr>
              <w:ind w:firstLine="0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82819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704BF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E0009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1 055,8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41B49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954,4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773F9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954,4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8D0A2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954,4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8862A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3 919,0</w:t>
            </w:r>
          </w:p>
        </w:tc>
      </w:tr>
      <w:tr w:rsidR="00156A5F" w:rsidRPr="000536E1" w14:paraId="65CF9E41" w14:textId="77777777" w:rsidTr="00156A5F">
        <w:trPr>
          <w:trHeight w:val="249"/>
          <w:jc w:val="center"/>
        </w:trPr>
        <w:tc>
          <w:tcPr>
            <w:tcW w:w="4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13803" w14:textId="77777777" w:rsidR="00156A5F" w:rsidRPr="000536E1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E7BCA" w14:textId="77777777" w:rsidR="00156A5F" w:rsidRPr="000536E1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FF723" w14:textId="77777777" w:rsidR="00156A5F" w:rsidRPr="000536E1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8B762" w14:textId="77777777" w:rsidR="00156A5F" w:rsidRPr="000536E1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FF0E3" w14:textId="77777777" w:rsidR="00156A5F" w:rsidRPr="000536E1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Расходы местного бюджета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8F67B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48122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AD4E3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sz w:val="18"/>
                <w:szCs w:val="18"/>
                <w:lang w:eastAsia="ru-RU"/>
              </w:rPr>
              <w:t>52,8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5D2A5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47,7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ED70A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47,7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C5EF8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47,7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41CC0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195,9</w:t>
            </w:r>
          </w:p>
        </w:tc>
      </w:tr>
      <w:tr w:rsidR="00156A5F" w:rsidRPr="000536E1" w14:paraId="33B2E9BD" w14:textId="77777777" w:rsidTr="00156A5F">
        <w:trPr>
          <w:trHeight w:val="281"/>
          <w:jc w:val="center"/>
        </w:trPr>
        <w:tc>
          <w:tcPr>
            <w:tcW w:w="4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71FC4" w14:textId="77777777" w:rsidR="00156A5F" w:rsidRPr="000536E1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AA194" w14:textId="77777777" w:rsidR="00156A5F" w:rsidRPr="000536E1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5A2E0" w14:textId="77777777" w:rsidR="00156A5F" w:rsidRPr="000536E1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64BD0" w14:textId="77777777" w:rsidR="00156A5F" w:rsidRPr="000536E1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71545" w14:textId="77777777" w:rsidR="00156A5F" w:rsidRPr="000536E1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Расходы областного бюджета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7E670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01F84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5FA12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sz w:val="18"/>
                <w:szCs w:val="18"/>
                <w:lang w:eastAsia="ru-RU"/>
              </w:rPr>
              <w:t>1 003,0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76CC3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906,7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46815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906,7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9AF0B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906,7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D026D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3 723,1</w:t>
            </w:r>
          </w:p>
        </w:tc>
      </w:tr>
      <w:tr w:rsidR="00156A5F" w:rsidRPr="000536E1" w14:paraId="4433B0F1" w14:textId="77777777" w:rsidTr="00156A5F">
        <w:trPr>
          <w:trHeight w:val="271"/>
          <w:jc w:val="center"/>
        </w:trPr>
        <w:tc>
          <w:tcPr>
            <w:tcW w:w="4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DBED7" w14:textId="77777777" w:rsidR="00156A5F" w:rsidRPr="000536E1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F2D60" w14:textId="77777777" w:rsidR="00156A5F" w:rsidRPr="000536E1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C8BAC" w14:textId="77777777" w:rsidR="00156A5F" w:rsidRPr="000536E1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7307B" w14:textId="77777777" w:rsidR="00156A5F" w:rsidRPr="000536E1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BC735" w14:textId="77777777" w:rsidR="00156A5F" w:rsidRPr="000536E1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Расходы федерального бюджета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62502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66EA8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FEDF6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8C26B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76AB8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60B9C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80F67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56A5F" w:rsidRPr="000536E1" w14:paraId="24538084" w14:textId="77777777" w:rsidTr="00156A5F">
        <w:trPr>
          <w:trHeight w:val="1125"/>
          <w:jc w:val="center"/>
        </w:trPr>
        <w:tc>
          <w:tcPr>
            <w:tcW w:w="4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7F52E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Основное мероприятие 11</w:t>
            </w:r>
          </w:p>
        </w:tc>
        <w:tc>
          <w:tcPr>
            <w:tcW w:w="7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5A134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4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62A45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2023-2024 годы</w:t>
            </w:r>
          </w:p>
        </w:tc>
        <w:tc>
          <w:tcPr>
            <w:tcW w:w="7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085DE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МКУ "УКС БМО НО"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C3F3D" w14:textId="77777777" w:rsidR="00156A5F" w:rsidRPr="000536E1" w:rsidRDefault="00156A5F" w:rsidP="00156A5F">
            <w:pPr>
              <w:ind w:firstLine="0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2B35F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7FD6F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26577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27 805,6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B4D6A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71 499,8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5A46B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1463B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02977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99 305,4</w:t>
            </w:r>
          </w:p>
        </w:tc>
      </w:tr>
      <w:tr w:rsidR="00156A5F" w:rsidRPr="000536E1" w14:paraId="43B4B621" w14:textId="77777777" w:rsidTr="00156A5F">
        <w:trPr>
          <w:trHeight w:val="343"/>
          <w:jc w:val="center"/>
        </w:trPr>
        <w:tc>
          <w:tcPr>
            <w:tcW w:w="4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609F7" w14:textId="77777777" w:rsidR="00156A5F" w:rsidRPr="000536E1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9238A" w14:textId="77777777" w:rsidR="00156A5F" w:rsidRPr="000536E1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56B07" w14:textId="77777777" w:rsidR="00156A5F" w:rsidRPr="000536E1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7DC29" w14:textId="77777777" w:rsidR="00156A5F" w:rsidRPr="000536E1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5EAF5" w14:textId="77777777" w:rsidR="00156A5F" w:rsidRPr="000536E1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Расходы местного бюджета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39F94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DE429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6A1E2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sz w:val="18"/>
                <w:szCs w:val="18"/>
                <w:lang w:eastAsia="ru-RU"/>
              </w:rPr>
              <w:t>5 561,1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D1C4A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14 300,0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31DC5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9F511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B7999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19 861,1</w:t>
            </w:r>
          </w:p>
        </w:tc>
      </w:tr>
      <w:tr w:rsidR="00156A5F" w:rsidRPr="000536E1" w14:paraId="16D460B7" w14:textId="77777777" w:rsidTr="00156A5F">
        <w:trPr>
          <w:trHeight w:val="405"/>
          <w:jc w:val="center"/>
        </w:trPr>
        <w:tc>
          <w:tcPr>
            <w:tcW w:w="4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BD7C6" w14:textId="77777777" w:rsidR="00156A5F" w:rsidRPr="000536E1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17ADA" w14:textId="77777777" w:rsidR="00156A5F" w:rsidRPr="000536E1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2F8AE" w14:textId="77777777" w:rsidR="00156A5F" w:rsidRPr="000536E1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AEBE0" w14:textId="77777777" w:rsidR="00156A5F" w:rsidRPr="000536E1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7C0DA" w14:textId="77777777" w:rsidR="00156A5F" w:rsidRPr="000536E1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Расходы областного бюджета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E21D2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438BB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11456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sz w:val="18"/>
                <w:szCs w:val="18"/>
                <w:lang w:eastAsia="ru-RU"/>
              </w:rPr>
              <w:t>22 244,5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5D5C6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57 199,8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6DF0E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7D28E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593D0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79 444,3</w:t>
            </w:r>
          </w:p>
        </w:tc>
      </w:tr>
      <w:tr w:rsidR="00156A5F" w:rsidRPr="000536E1" w14:paraId="76B9DCFB" w14:textId="77777777" w:rsidTr="00156A5F">
        <w:trPr>
          <w:trHeight w:val="283"/>
          <w:jc w:val="center"/>
        </w:trPr>
        <w:tc>
          <w:tcPr>
            <w:tcW w:w="4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F1143" w14:textId="77777777" w:rsidR="00156A5F" w:rsidRPr="000536E1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62DCD" w14:textId="77777777" w:rsidR="00156A5F" w:rsidRPr="000536E1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7F20E" w14:textId="77777777" w:rsidR="00156A5F" w:rsidRPr="000536E1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DE219" w14:textId="77777777" w:rsidR="00156A5F" w:rsidRPr="000536E1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798D9" w14:textId="77777777" w:rsidR="00156A5F" w:rsidRPr="000536E1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Расходы федерального бюджета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F8669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45238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313A6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590F5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6F60C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A0BB1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F5D44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56A5F" w:rsidRPr="000536E1" w14:paraId="5171C586" w14:textId="77777777" w:rsidTr="00156A5F">
        <w:trPr>
          <w:trHeight w:val="1691"/>
          <w:jc w:val="center"/>
        </w:trPr>
        <w:tc>
          <w:tcPr>
            <w:tcW w:w="4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F7CDF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Основное мероприятие 12</w:t>
            </w:r>
          </w:p>
        </w:tc>
        <w:tc>
          <w:tcPr>
            <w:tcW w:w="7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6623D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Разработка проектов благоустройства, проектно-сметной документации, обустройство общественных пространств в рамках реализации плана мероприятий по подготовке к празднованию 550-летия </w:t>
            </w:r>
            <w:proofErr w:type="spellStart"/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г.Балахна</w:t>
            </w:r>
            <w:proofErr w:type="spellEnd"/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Нижегородской области</w:t>
            </w:r>
          </w:p>
        </w:tc>
        <w:tc>
          <w:tcPr>
            <w:tcW w:w="4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36EDD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2024-2025 годы</w:t>
            </w:r>
          </w:p>
        </w:tc>
        <w:tc>
          <w:tcPr>
            <w:tcW w:w="7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0F0AC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Управление благоустройства и дорожной деятельности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DCEE6" w14:textId="77777777" w:rsidR="00156A5F" w:rsidRPr="000536E1" w:rsidRDefault="00156A5F" w:rsidP="00156A5F">
            <w:pPr>
              <w:ind w:firstLine="0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73447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D8931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51151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61536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368 469,6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888B8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1B4FE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925F3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368 469,6</w:t>
            </w:r>
          </w:p>
        </w:tc>
      </w:tr>
      <w:tr w:rsidR="00156A5F" w:rsidRPr="000536E1" w14:paraId="48961B93" w14:textId="77777777" w:rsidTr="00156A5F">
        <w:trPr>
          <w:trHeight w:val="406"/>
          <w:jc w:val="center"/>
        </w:trPr>
        <w:tc>
          <w:tcPr>
            <w:tcW w:w="4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39540" w14:textId="77777777" w:rsidR="00156A5F" w:rsidRPr="000536E1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17D7C" w14:textId="77777777" w:rsidR="00156A5F" w:rsidRPr="000536E1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7D198" w14:textId="77777777" w:rsidR="00156A5F" w:rsidRPr="000536E1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07C01" w14:textId="77777777" w:rsidR="00156A5F" w:rsidRPr="000536E1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1E649" w14:textId="77777777" w:rsidR="00156A5F" w:rsidRPr="000536E1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Расходы местного бюджета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C7A00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13907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59205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F8070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3 684,7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F327D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0AB2A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36E94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3 684,7</w:t>
            </w:r>
          </w:p>
        </w:tc>
      </w:tr>
      <w:tr w:rsidR="00156A5F" w:rsidRPr="000536E1" w14:paraId="7D789237" w14:textId="77777777" w:rsidTr="00156A5F">
        <w:trPr>
          <w:trHeight w:val="291"/>
          <w:jc w:val="center"/>
        </w:trPr>
        <w:tc>
          <w:tcPr>
            <w:tcW w:w="4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CC153" w14:textId="77777777" w:rsidR="00156A5F" w:rsidRPr="000536E1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16EB6" w14:textId="77777777" w:rsidR="00156A5F" w:rsidRPr="000536E1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102A0" w14:textId="77777777" w:rsidR="00156A5F" w:rsidRPr="000536E1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E8B0B" w14:textId="77777777" w:rsidR="00156A5F" w:rsidRPr="000536E1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8F373" w14:textId="77777777" w:rsidR="00156A5F" w:rsidRPr="000536E1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Расходы областного бюджета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03D11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3C183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3C708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77544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364 784,9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A992E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34DA2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6041C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364 784,9</w:t>
            </w:r>
          </w:p>
        </w:tc>
      </w:tr>
      <w:tr w:rsidR="00156A5F" w:rsidRPr="000536E1" w14:paraId="796D6082" w14:textId="77777777" w:rsidTr="00156A5F">
        <w:trPr>
          <w:trHeight w:val="407"/>
          <w:jc w:val="center"/>
        </w:trPr>
        <w:tc>
          <w:tcPr>
            <w:tcW w:w="4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E457D" w14:textId="77777777" w:rsidR="00156A5F" w:rsidRPr="000536E1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C897B" w14:textId="77777777" w:rsidR="00156A5F" w:rsidRPr="000536E1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2E896" w14:textId="77777777" w:rsidR="00156A5F" w:rsidRPr="000536E1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17F1D" w14:textId="77777777" w:rsidR="00156A5F" w:rsidRPr="000536E1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62CFE" w14:textId="77777777" w:rsidR="00156A5F" w:rsidRPr="000536E1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Расходы федерального бюджета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8BB41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4822E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30930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42E2F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CA04E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ECB5E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CB8E1" w14:textId="77777777" w:rsidR="00156A5F" w:rsidRPr="000536E1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</w:tbl>
    <w:p w14:paraId="7AD3371A" w14:textId="77777777" w:rsidR="00156A5F" w:rsidRDefault="00156A5F" w:rsidP="00156A5F">
      <w:pPr>
        <w:ind w:firstLine="0"/>
        <w:jc w:val="center"/>
        <w:sectPr w:rsidR="00156A5F" w:rsidSect="00156A5F">
          <w:pgSz w:w="16838" w:h="11906" w:orient="landscape"/>
          <w:pgMar w:top="851" w:right="851" w:bottom="851" w:left="851" w:header="709" w:footer="720" w:gutter="0"/>
          <w:cols w:space="720"/>
          <w:titlePg/>
          <w:docGrid w:linePitch="360"/>
        </w:sectPr>
      </w:pPr>
      <w:r>
        <w:t>__________</w:t>
      </w:r>
    </w:p>
    <w:p w14:paraId="42F2F178" w14:textId="77777777" w:rsidR="00156A5F" w:rsidRPr="00156A5F" w:rsidRDefault="00156A5F" w:rsidP="00156A5F">
      <w:pPr>
        <w:ind w:left="709" w:firstLine="0"/>
        <w:jc w:val="right"/>
      </w:pPr>
      <w:r w:rsidRPr="00156A5F">
        <w:lastRenderedPageBreak/>
        <w:t>ПРИЛОЖЕНИЕ 2</w:t>
      </w:r>
    </w:p>
    <w:p w14:paraId="5DFD589C" w14:textId="77777777" w:rsidR="00156A5F" w:rsidRDefault="00156A5F" w:rsidP="00156A5F">
      <w:pPr>
        <w:ind w:left="709" w:firstLine="0"/>
        <w:jc w:val="right"/>
      </w:pPr>
      <w:r w:rsidRPr="00156A5F">
        <w:t>к постановлению Администрации</w:t>
      </w:r>
    </w:p>
    <w:p w14:paraId="55C805BA" w14:textId="77777777" w:rsidR="00156A5F" w:rsidRDefault="00156A5F" w:rsidP="00156A5F">
      <w:pPr>
        <w:ind w:left="709" w:firstLine="0"/>
        <w:jc w:val="right"/>
      </w:pPr>
      <w:r w:rsidRPr="00156A5F">
        <w:t>Балахнинского муниципального округа</w:t>
      </w:r>
    </w:p>
    <w:p w14:paraId="7D267383" w14:textId="759086CF" w:rsidR="00156A5F" w:rsidRPr="00156A5F" w:rsidRDefault="00156A5F" w:rsidP="00156A5F">
      <w:pPr>
        <w:ind w:left="709" w:firstLine="0"/>
        <w:jc w:val="right"/>
      </w:pPr>
      <w:r w:rsidRPr="00156A5F">
        <w:t>Нижегородской области</w:t>
      </w:r>
    </w:p>
    <w:p w14:paraId="472A7082" w14:textId="1FDF125F" w:rsidR="00156A5F" w:rsidRPr="00156A5F" w:rsidRDefault="00156A5F" w:rsidP="00156A5F">
      <w:pPr>
        <w:ind w:left="709" w:firstLine="0"/>
        <w:jc w:val="right"/>
      </w:pPr>
      <w:r w:rsidRPr="00156A5F">
        <w:t xml:space="preserve">от </w:t>
      </w:r>
      <w:r>
        <w:t>29.08.2024</w:t>
      </w:r>
      <w:r w:rsidRPr="00156A5F">
        <w:t xml:space="preserve"> № </w:t>
      </w:r>
      <w:r>
        <w:t>1772</w:t>
      </w:r>
    </w:p>
    <w:p w14:paraId="3E2C8064" w14:textId="26F75DB9" w:rsidR="00156A5F" w:rsidRDefault="00156A5F" w:rsidP="00156A5F">
      <w:pPr>
        <w:ind w:firstLine="0"/>
        <w:jc w:val="right"/>
      </w:pPr>
    </w:p>
    <w:p w14:paraId="45DCCF5A" w14:textId="77777777" w:rsidR="00156A5F" w:rsidRPr="0064371E" w:rsidRDefault="00156A5F" w:rsidP="00156A5F">
      <w:pPr>
        <w:pStyle w:val="ConsPlusNormal"/>
        <w:ind w:right="-283"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4</w:t>
      </w:r>
      <w:r w:rsidRPr="0064371E">
        <w:rPr>
          <w:rFonts w:ascii="Times New Roman" w:hAnsi="Times New Roman" w:cs="Times New Roman"/>
          <w:sz w:val="24"/>
          <w:szCs w:val="24"/>
        </w:rPr>
        <w:t>.</w:t>
      </w:r>
    </w:p>
    <w:p w14:paraId="430B978C" w14:textId="77777777" w:rsidR="00156A5F" w:rsidRPr="0064371E" w:rsidRDefault="00156A5F" w:rsidP="00156A5F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14:paraId="2EC1A642" w14:textId="77777777" w:rsidR="00156A5F" w:rsidRDefault="00156A5F" w:rsidP="00156A5F">
      <w:pPr>
        <w:widowControl w:val="0"/>
        <w:autoSpaceDE w:val="0"/>
        <w:autoSpaceDN w:val="0"/>
        <w:adjustRightInd w:val="0"/>
        <w:jc w:val="center"/>
        <w:rPr>
          <w:b/>
          <w:szCs w:val="24"/>
        </w:rPr>
      </w:pPr>
      <w:r w:rsidRPr="0064371E">
        <w:rPr>
          <w:b/>
          <w:szCs w:val="24"/>
        </w:rPr>
        <w:t>Ресурсное обеспечение реализации муниципальной программы за счет средств бюджета Балахнинского муниципального округа Нижегородской области</w:t>
      </w:r>
    </w:p>
    <w:tbl>
      <w:tblPr>
        <w:tblW w:w="5435" w:type="pct"/>
        <w:jc w:val="center"/>
        <w:tblLook w:val="04A0" w:firstRow="1" w:lastRow="0" w:firstColumn="1" w:lastColumn="0" w:noHBand="0" w:noVBand="1"/>
      </w:tblPr>
      <w:tblGrid>
        <w:gridCol w:w="742"/>
        <w:gridCol w:w="4008"/>
        <w:gridCol w:w="5043"/>
        <w:gridCol w:w="1188"/>
        <w:gridCol w:w="1185"/>
        <w:gridCol w:w="1188"/>
        <w:gridCol w:w="1188"/>
        <w:gridCol w:w="1188"/>
        <w:gridCol w:w="958"/>
      </w:tblGrid>
      <w:tr w:rsidR="00156A5F" w:rsidRPr="00DD796A" w14:paraId="20082383" w14:textId="77777777" w:rsidTr="00156A5F">
        <w:trPr>
          <w:trHeight w:val="423"/>
          <w:jc w:val="center"/>
        </w:trPr>
        <w:tc>
          <w:tcPr>
            <w:tcW w:w="2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407FE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bookmarkStart w:id="1" w:name="Par1303"/>
            <w:bookmarkEnd w:id="1"/>
            <w:r w:rsidRPr="00DD796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2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38931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3088D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Муниципальный заказчик-координатор муниципальной программы, соисполнитель</w:t>
            </w:r>
          </w:p>
        </w:tc>
        <w:tc>
          <w:tcPr>
            <w:tcW w:w="206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DBC458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Расходы, тыс. руб.</w:t>
            </w:r>
          </w:p>
        </w:tc>
      </w:tr>
      <w:tr w:rsidR="00156A5F" w:rsidRPr="00DD796A" w14:paraId="5550726E" w14:textId="77777777" w:rsidTr="00156A5F">
        <w:trPr>
          <w:trHeight w:val="300"/>
          <w:jc w:val="center"/>
        </w:trPr>
        <w:tc>
          <w:tcPr>
            <w:tcW w:w="2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70D43" w14:textId="77777777" w:rsidR="00156A5F" w:rsidRPr="00DD796A" w:rsidRDefault="00156A5F" w:rsidP="00156A5F">
            <w:pPr>
              <w:ind w:firstLine="0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4B7C8" w14:textId="77777777" w:rsidR="00156A5F" w:rsidRPr="00DD796A" w:rsidRDefault="00156A5F" w:rsidP="00156A5F">
            <w:pPr>
              <w:ind w:firstLine="0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B31A0" w14:textId="77777777" w:rsidR="00156A5F" w:rsidRPr="00DD796A" w:rsidRDefault="00156A5F" w:rsidP="00156A5F">
            <w:pPr>
              <w:ind w:firstLine="0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B82EC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A4943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96BA7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3B71E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4BE62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89031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2026 год</w:t>
            </w:r>
          </w:p>
        </w:tc>
      </w:tr>
      <w:tr w:rsidR="00156A5F" w:rsidRPr="00DD796A" w14:paraId="655F8EDA" w14:textId="77777777" w:rsidTr="00156A5F">
        <w:trPr>
          <w:trHeight w:val="300"/>
          <w:jc w:val="center"/>
        </w:trPr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2BC82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672D6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04AA4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C59AF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95BD3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491E8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E4C78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8739C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7DD40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</w:tr>
      <w:tr w:rsidR="00156A5F" w:rsidRPr="00DD796A" w14:paraId="647B4BCC" w14:textId="77777777" w:rsidTr="00156A5F">
        <w:trPr>
          <w:trHeight w:val="300"/>
          <w:jc w:val="center"/>
        </w:trPr>
        <w:tc>
          <w:tcPr>
            <w:tcW w:w="142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F840A7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Муниципальная программа «Благоустройство и озеленение территории Балахнинского муниципального округа Нижегородской области»</w:t>
            </w:r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4F905" w14:textId="77777777" w:rsidR="00156A5F" w:rsidRPr="00DD796A" w:rsidRDefault="00156A5F" w:rsidP="00156A5F">
            <w:pPr>
              <w:ind w:firstLine="0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2110E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42 787,2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51090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68 462,9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95348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93 184,6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CCB71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505 762,3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5A988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51 268,7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5AD6E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40 668,7</w:t>
            </w:r>
          </w:p>
        </w:tc>
      </w:tr>
      <w:tr w:rsidR="00156A5F" w:rsidRPr="00DD796A" w14:paraId="099CCE5B" w14:textId="77777777" w:rsidTr="00156A5F">
        <w:trPr>
          <w:trHeight w:val="612"/>
          <w:jc w:val="center"/>
        </w:trPr>
        <w:tc>
          <w:tcPr>
            <w:tcW w:w="14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17AE3E" w14:textId="77777777" w:rsidR="00156A5F" w:rsidRPr="00DD796A" w:rsidRDefault="00156A5F" w:rsidP="00156A5F">
            <w:pPr>
              <w:ind w:firstLine="0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47842" w14:textId="77777777" w:rsidR="00156A5F" w:rsidRPr="00DD796A" w:rsidRDefault="00156A5F" w:rsidP="00156A5F">
            <w:pPr>
              <w:ind w:firstLine="0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муниципальный заказчик-координатор муниципальной программы: первый заместитель главы администрации (ГРБС – Администрация БМО)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65FDC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83345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3A852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D2BDA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830C6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3E8F6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56A5F" w:rsidRPr="00DD796A" w14:paraId="6F88A396" w14:textId="77777777" w:rsidTr="00156A5F">
        <w:trPr>
          <w:trHeight w:val="409"/>
          <w:jc w:val="center"/>
        </w:trPr>
        <w:tc>
          <w:tcPr>
            <w:tcW w:w="14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A53A3F" w14:textId="77777777" w:rsidR="00156A5F" w:rsidRPr="00DD796A" w:rsidRDefault="00156A5F" w:rsidP="00156A5F">
            <w:pPr>
              <w:ind w:firstLine="0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85DC6" w14:textId="77777777" w:rsidR="00156A5F" w:rsidRPr="00DD796A" w:rsidRDefault="00156A5F" w:rsidP="00156A5F">
            <w:pPr>
              <w:ind w:firstLine="0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соисполнитель: управление благоустройства и дорожной деятельности (ГРБС – Администрация БМО)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25B6F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39 275,9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A7762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59 448,2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2BE13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47 734,9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29FB8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398 622,4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60DE5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16 113,4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FB893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16 113,4</w:t>
            </w:r>
          </w:p>
        </w:tc>
      </w:tr>
      <w:tr w:rsidR="00156A5F" w:rsidRPr="00DD796A" w14:paraId="473B32C4" w14:textId="77777777" w:rsidTr="00156A5F">
        <w:trPr>
          <w:trHeight w:val="415"/>
          <w:jc w:val="center"/>
        </w:trPr>
        <w:tc>
          <w:tcPr>
            <w:tcW w:w="14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F8AD90" w14:textId="77777777" w:rsidR="00156A5F" w:rsidRPr="00DD796A" w:rsidRDefault="00156A5F" w:rsidP="00156A5F">
            <w:pPr>
              <w:ind w:firstLine="0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75696" w14:textId="77777777" w:rsidR="00156A5F" w:rsidRPr="00DD796A" w:rsidRDefault="00156A5F" w:rsidP="00156A5F">
            <w:pPr>
              <w:ind w:firstLine="0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соисполнитель: управление жилья и инженерной инфраструктуры (ГРБС – Администрация БМО)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19A32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3 511,3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56AF9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9 014,7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5A122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8 038,2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3648C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17 294,0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54ED6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16 300,0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E4ADF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5 700,0</w:t>
            </w:r>
          </w:p>
        </w:tc>
      </w:tr>
      <w:tr w:rsidR="00156A5F" w:rsidRPr="00DD796A" w14:paraId="3373BCB6" w14:textId="77777777" w:rsidTr="00156A5F">
        <w:trPr>
          <w:trHeight w:val="279"/>
          <w:jc w:val="center"/>
        </w:trPr>
        <w:tc>
          <w:tcPr>
            <w:tcW w:w="14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17564E" w14:textId="77777777" w:rsidR="00156A5F" w:rsidRPr="00DD796A" w:rsidRDefault="00156A5F" w:rsidP="00156A5F">
            <w:pPr>
              <w:ind w:firstLine="0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6C4A8" w14:textId="77777777" w:rsidR="00156A5F" w:rsidRPr="00DD796A" w:rsidRDefault="00156A5F" w:rsidP="00156A5F">
            <w:pPr>
              <w:ind w:firstLine="0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соисполнитель: МБУ "КГБ" (ГРБС – Администрация БМО)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31E19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68058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692F2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9 605,9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04C19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18 346,1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40A0F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18 855,3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2DD62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18 855,3</w:t>
            </w:r>
          </w:p>
        </w:tc>
      </w:tr>
      <w:tr w:rsidR="00156A5F" w:rsidRPr="00DD796A" w14:paraId="77514C22" w14:textId="77777777" w:rsidTr="00156A5F">
        <w:trPr>
          <w:trHeight w:val="413"/>
          <w:jc w:val="center"/>
        </w:trPr>
        <w:tc>
          <w:tcPr>
            <w:tcW w:w="14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1B7039" w14:textId="77777777" w:rsidR="00156A5F" w:rsidRPr="00DD796A" w:rsidRDefault="00156A5F" w:rsidP="00156A5F">
            <w:pPr>
              <w:ind w:firstLine="0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D404F" w14:textId="77777777" w:rsidR="00156A5F" w:rsidRPr="00DD796A" w:rsidRDefault="00156A5F" w:rsidP="00156A5F">
            <w:pPr>
              <w:ind w:firstLine="0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соисполнитель: МКУ "УКС БМО НО" (ГРБС – Администрация БМО)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8C514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D7AD0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D62A4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27 805,6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E08B1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71 499,8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04359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46708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56A5F" w:rsidRPr="00DD796A" w14:paraId="77B6C614" w14:textId="77777777" w:rsidTr="00156A5F">
        <w:trPr>
          <w:trHeight w:val="300"/>
          <w:jc w:val="center"/>
        </w:trPr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2B755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0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FD87A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Обслуживание мелиоративной системы и водоотведения ливневых и талых вод</w:t>
            </w:r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07451" w14:textId="77777777" w:rsidR="00156A5F" w:rsidRPr="00DD796A" w:rsidRDefault="00156A5F" w:rsidP="00156A5F">
            <w:pPr>
              <w:ind w:firstLine="0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B49DF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3 929,3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DF95A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3 615,7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3EFF4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5 644,4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919AB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4 966,2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A672D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3 700,0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4E9B6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3 700,0</w:t>
            </w:r>
          </w:p>
        </w:tc>
      </w:tr>
      <w:tr w:rsidR="00156A5F" w:rsidRPr="00DD796A" w14:paraId="34CC0232" w14:textId="77777777" w:rsidTr="00156A5F">
        <w:trPr>
          <w:trHeight w:val="537"/>
          <w:jc w:val="center"/>
        </w:trPr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9DABD" w14:textId="77777777" w:rsidR="00156A5F" w:rsidRPr="00DD796A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A946AB" w14:textId="77777777" w:rsidR="00156A5F" w:rsidRPr="00DD796A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90F4B" w14:textId="77777777" w:rsidR="00156A5F" w:rsidRPr="00DD796A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муниципальный заказчик-координатор муниципальной программы: первый заместитель главы администрации (ГРБС – Администрация БМО)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CB625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473B2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74DBB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DBF25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AE1D4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677BA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56A5F" w:rsidRPr="00DD796A" w14:paraId="3FF07104" w14:textId="77777777" w:rsidTr="00156A5F">
        <w:trPr>
          <w:trHeight w:val="461"/>
          <w:jc w:val="center"/>
        </w:trPr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7D1A06" w14:textId="77777777" w:rsidR="00156A5F" w:rsidRPr="00DD796A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5C1433" w14:textId="77777777" w:rsidR="00156A5F" w:rsidRPr="00DD796A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FAEF5" w14:textId="77777777" w:rsidR="00156A5F" w:rsidRPr="00DD796A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соисполнитель: управление благоустройства и дорожной деятельности (ГРБС – Администрация БМО)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7E351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3 929,3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86D12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3 615,7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D32CB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sz w:val="18"/>
                <w:szCs w:val="18"/>
                <w:lang w:eastAsia="ru-RU"/>
              </w:rPr>
              <w:t>5 644,4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254C4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3 076,2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A8D76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1D2CB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1 500,0</w:t>
            </w:r>
          </w:p>
        </w:tc>
      </w:tr>
      <w:tr w:rsidR="00156A5F" w:rsidRPr="00DD796A" w14:paraId="6FD3B6DA" w14:textId="77777777" w:rsidTr="00156A5F">
        <w:trPr>
          <w:trHeight w:val="283"/>
          <w:jc w:val="center"/>
        </w:trPr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2C73EF" w14:textId="77777777" w:rsidR="00156A5F" w:rsidRPr="00DD796A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684441" w14:textId="77777777" w:rsidR="00156A5F" w:rsidRPr="00DD796A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F66CE" w14:textId="77777777" w:rsidR="00156A5F" w:rsidRPr="00DD796A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соисполнитель: МБУ "КГБ" (ГРБС – Администрация БМО)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7A39B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C690C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6AEE0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FA617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1 890,0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3643F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2 200,0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99EF3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2 200,0</w:t>
            </w:r>
          </w:p>
        </w:tc>
      </w:tr>
      <w:tr w:rsidR="00156A5F" w:rsidRPr="00DD796A" w14:paraId="20D7A630" w14:textId="77777777" w:rsidTr="00156A5F">
        <w:trPr>
          <w:trHeight w:val="300"/>
          <w:jc w:val="center"/>
        </w:trPr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ABC96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0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195D8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Обслуживание сетей уличного освещения</w:t>
            </w:r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E40A8" w14:textId="77777777" w:rsidR="00156A5F" w:rsidRPr="00DD796A" w:rsidRDefault="00156A5F" w:rsidP="00156A5F">
            <w:pPr>
              <w:ind w:firstLine="0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347EC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3 511,3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AE8E0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5 763,0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49F70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6 225,0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538CC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9 012,4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0AAEC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5 700,0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9FE25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5 700,0</w:t>
            </w:r>
          </w:p>
        </w:tc>
      </w:tr>
      <w:tr w:rsidR="00156A5F" w:rsidRPr="00DD796A" w14:paraId="4DCA3EF3" w14:textId="77777777" w:rsidTr="00156A5F">
        <w:trPr>
          <w:trHeight w:val="674"/>
          <w:jc w:val="center"/>
        </w:trPr>
        <w:tc>
          <w:tcPr>
            <w:tcW w:w="22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0F43A0" w14:textId="77777777" w:rsidR="00156A5F" w:rsidRPr="00DD796A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A20FD7" w14:textId="77777777" w:rsidR="00156A5F" w:rsidRPr="00DD796A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68638" w14:textId="77777777" w:rsidR="00156A5F" w:rsidRPr="00DD796A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муниципальный заказчик-координатор муниципальной программы: первый заместитель главы администрации (ГРБС – Администрация БМО)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7E763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4A106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237C6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2838A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D3274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56682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56A5F" w:rsidRPr="00DD796A" w14:paraId="0142FB29" w14:textId="77777777" w:rsidTr="00156A5F">
        <w:trPr>
          <w:trHeight w:val="484"/>
          <w:jc w:val="center"/>
        </w:trPr>
        <w:tc>
          <w:tcPr>
            <w:tcW w:w="22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DDD32E" w14:textId="77777777" w:rsidR="00156A5F" w:rsidRPr="00DD796A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FB82EB" w14:textId="77777777" w:rsidR="00156A5F" w:rsidRPr="00DD796A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A7133" w14:textId="77777777" w:rsidR="00156A5F" w:rsidRPr="00DD796A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соисполнитель: управление жилья и инженерной инфраструктуры (ГРБС – Администрация БМО)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586E0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3 511,3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3EE94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5 763,0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48E3D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sz w:val="18"/>
                <w:szCs w:val="18"/>
                <w:lang w:eastAsia="ru-RU"/>
              </w:rPr>
              <w:t>6 225,0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19846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9 012,4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B6E4D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5 700,0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354A4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5 700,0</w:t>
            </w:r>
          </w:p>
        </w:tc>
      </w:tr>
      <w:tr w:rsidR="00156A5F" w:rsidRPr="00DD796A" w14:paraId="0CF16C68" w14:textId="77777777" w:rsidTr="00156A5F">
        <w:trPr>
          <w:trHeight w:val="300"/>
          <w:jc w:val="center"/>
        </w:trPr>
        <w:tc>
          <w:tcPr>
            <w:tcW w:w="2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A16BC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6DEAC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Содержание зеленых насаждений </w:t>
            </w:r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9508C" w14:textId="77777777" w:rsidR="00156A5F" w:rsidRPr="00DD796A" w:rsidRDefault="00156A5F" w:rsidP="00156A5F">
            <w:pPr>
              <w:ind w:firstLine="0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3F747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2 867,3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258A0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2 488,6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ED94E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8 843,5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33D61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3 057,1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6AD58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2 660,0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50A84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2 660,0</w:t>
            </w:r>
          </w:p>
        </w:tc>
      </w:tr>
      <w:tr w:rsidR="00156A5F" w:rsidRPr="00DD796A" w14:paraId="53967E55" w14:textId="77777777" w:rsidTr="00156A5F">
        <w:trPr>
          <w:trHeight w:val="729"/>
          <w:jc w:val="center"/>
        </w:trPr>
        <w:tc>
          <w:tcPr>
            <w:tcW w:w="2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D88E53" w14:textId="77777777" w:rsidR="00156A5F" w:rsidRPr="00DD796A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D8D701" w14:textId="77777777" w:rsidR="00156A5F" w:rsidRPr="00DD796A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CF476" w14:textId="77777777" w:rsidR="00156A5F" w:rsidRPr="00DD796A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муниципальный заказчик-координатор муниципальной программы: первый заместитель главы администрации (ГРБС – Администрация БМО)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B4E6D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C734D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04AA9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CE846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785B7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1B7D7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56A5F" w:rsidRPr="00DD796A" w14:paraId="2AA63805" w14:textId="77777777" w:rsidTr="00156A5F">
        <w:trPr>
          <w:trHeight w:val="555"/>
          <w:jc w:val="center"/>
        </w:trPr>
        <w:tc>
          <w:tcPr>
            <w:tcW w:w="2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796ACE" w14:textId="77777777" w:rsidR="00156A5F" w:rsidRPr="00DD796A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033835" w14:textId="77777777" w:rsidR="00156A5F" w:rsidRPr="00DD796A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FF4CA" w14:textId="77777777" w:rsidR="00156A5F" w:rsidRPr="00DD796A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соисполнитель: управление благоустройства и дорожной деятельности (ГРБС – Администрация БМО)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EB151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2 867,3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5401C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2 488,6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965E5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sz w:val="18"/>
                <w:szCs w:val="18"/>
                <w:lang w:eastAsia="ru-RU"/>
              </w:rPr>
              <w:t>2 268,3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7041E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3 057,1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5CB89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2 660,0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E4267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2 660,0</w:t>
            </w:r>
          </w:p>
        </w:tc>
      </w:tr>
      <w:tr w:rsidR="00156A5F" w:rsidRPr="00DD796A" w14:paraId="4B3C307F" w14:textId="77777777" w:rsidTr="00156A5F">
        <w:trPr>
          <w:trHeight w:val="421"/>
          <w:jc w:val="center"/>
        </w:trPr>
        <w:tc>
          <w:tcPr>
            <w:tcW w:w="2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BFE00C" w14:textId="77777777" w:rsidR="00156A5F" w:rsidRPr="00DD796A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30A18" w14:textId="77777777" w:rsidR="00156A5F" w:rsidRPr="00DD796A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71D7A" w14:textId="77777777" w:rsidR="00156A5F" w:rsidRPr="00DD796A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соисполнитель: МБУ "КГБ" (ГРБС – Администрация БМО)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29462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33CE1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3764E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sz w:val="18"/>
                <w:szCs w:val="18"/>
                <w:lang w:eastAsia="ru-RU"/>
              </w:rPr>
              <w:t>6 575,2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E5DD5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2A9DE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B7C4B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56A5F" w:rsidRPr="00DD796A" w14:paraId="4592CCF6" w14:textId="77777777" w:rsidTr="00156A5F">
        <w:trPr>
          <w:trHeight w:val="300"/>
          <w:jc w:val="center"/>
        </w:trPr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D5D83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0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96194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Благоустройство социально значимых мест</w:t>
            </w:r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12F54" w14:textId="77777777" w:rsidR="00156A5F" w:rsidRPr="00DD796A" w:rsidRDefault="00156A5F" w:rsidP="00156A5F">
            <w:pPr>
              <w:ind w:firstLine="0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164B5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11 232,8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160A0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27 705,3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4B10B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21 491,7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8C173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18 294,9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21312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7 400,0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27F84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7 400,0</w:t>
            </w:r>
          </w:p>
        </w:tc>
      </w:tr>
      <w:tr w:rsidR="00156A5F" w:rsidRPr="00DD796A" w14:paraId="5D0798C4" w14:textId="77777777" w:rsidTr="00156A5F">
        <w:trPr>
          <w:trHeight w:val="672"/>
          <w:jc w:val="center"/>
        </w:trPr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CDC353" w14:textId="77777777" w:rsidR="00156A5F" w:rsidRPr="00DD796A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CB0559" w14:textId="77777777" w:rsidR="00156A5F" w:rsidRPr="00DD796A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8D1AA" w14:textId="77777777" w:rsidR="00156A5F" w:rsidRPr="00DD796A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муниципальный заказчик-координатор муниципальной программы: первый заместитель главы администрации (ГРБС – Администрация БМО)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058A6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5B5BE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A00E8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197AD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4A80E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0039E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56A5F" w:rsidRPr="00DD796A" w14:paraId="38EFDDA0" w14:textId="77777777" w:rsidTr="00156A5F">
        <w:trPr>
          <w:trHeight w:val="413"/>
          <w:jc w:val="center"/>
        </w:trPr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7C8547" w14:textId="77777777" w:rsidR="00156A5F" w:rsidRPr="00DD796A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11A1C0" w14:textId="77777777" w:rsidR="00156A5F" w:rsidRPr="00DD796A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71BFD" w14:textId="77777777" w:rsidR="00156A5F" w:rsidRPr="00DD796A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соисполнитель: управление благоустройства и дорожной деятельности (ГРБС – Администрация БМО)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99F8F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11 232,8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B2B74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27 705,3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F00AC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sz w:val="18"/>
                <w:szCs w:val="18"/>
                <w:lang w:eastAsia="ru-RU"/>
              </w:rPr>
              <w:t>21 341,7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97FF5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16 269,1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E99B1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5 175,0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B0446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5 175,0</w:t>
            </w:r>
          </w:p>
        </w:tc>
      </w:tr>
      <w:tr w:rsidR="00156A5F" w:rsidRPr="00DD796A" w14:paraId="403A02CB" w14:textId="77777777" w:rsidTr="00156A5F">
        <w:trPr>
          <w:trHeight w:val="419"/>
          <w:jc w:val="center"/>
        </w:trPr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16280D" w14:textId="77777777" w:rsidR="00156A5F" w:rsidRPr="00DD796A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0B6E44" w14:textId="77777777" w:rsidR="00156A5F" w:rsidRPr="00DD796A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1DDA0" w14:textId="77777777" w:rsidR="00156A5F" w:rsidRPr="00DD796A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соисполнитель: МБУ "КГБ" (ГРБС – Администрация БМО)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0226E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5D7F7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AD7E6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9831A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2 025,8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72954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2 225,0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94DCA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2 225,0</w:t>
            </w:r>
          </w:p>
        </w:tc>
      </w:tr>
      <w:tr w:rsidR="00156A5F" w:rsidRPr="00DD796A" w14:paraId="77562870" w14:textId="77777777" w:rsidTr="00156A5F">
        <w:trPr>
          <w:trHeight w:val="300"/>
          <w:jc w:val="center"/>
        </w:trPr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9F95F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0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059E6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Санитарное содержание территории округа</w:t>
            </w:r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5A2B8" w14:textId="77777777" w:rsidR="00156A5F" w:rsidRPr="00DD796A" w:rsidRDefault="00156A5F" w:rsidP="00156A5F">
            <w:pPr>
              <w:ind w:firstLine="0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068B4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21 246,5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D7E9C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17 789,5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EE983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14 405,6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0FAF7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15 078,3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8AE4B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14 930,3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367E8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14 930,3</w:t>
            </w:r>
          </w:p>
        </w:tc>
      </w:tr>
      <w:tr w:rsidR="00156A5F" w:rsidRPr="00DD796A" w14:paraId="0ED4CA1F" w14:textId="77777777" w:rsidTr="00156A5F">
        <w:trPr>
          <w:trHeight w:val="671"/>
          <w:jc w:val="center"/>
        </w:trPr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5A45E0" w14:textId="77777777" w:rsidR="00156A5F" w:rsidRPr="00DD796A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377F84" w14:textId="77777777" w:rsidR="00156A5F" w:rsidRPr="00DD796A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395F6" w14:textId="77777777" w:rsidR="00156A5F" w:rsidRPr="00DD796A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муниципальный заказчик-координатор муниципальной программы: первый заместитель главы администрации (ГРБС – Администрация БМО)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CE240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06998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FDCD7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7D7CE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EE06A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40F89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56A5F" w:rsidRPr="00DD796A" w14:paraId="4A0771EA" w14:textId="77777777" w:rsidTr="00156A5F">
        <w:trPr>
          <w:trHeight w:val="553"/>
          <w:jc w:val="center"/>
        </w:trPr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5AC874" w14:textId="77777777" w:rsidR="00156A5F" w:rsidRPr="00DD796A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C8BEAA" w14:textId="77777777" w:rsidR="00156A5F" w:rsidRPr="00DD796A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76643" w14:textId="77777777" w:rsidR="00156A5F" w:rsidRPr="00DD796A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соисполнитель: управление благоустройства и дорожной деятельности (ГРБС – Администрация БМО)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ADE66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21 246,5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2C286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17 789,5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D75DC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sz w:val="18"/>
                <w:szCs w:val="18"/>
                <w:lang w:eastAsia="ru-RU"/>
              </w:rPr>
              <w:t>11 524,9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F30F7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648,0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66ED7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6FDE9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500,0</w:t>
            </w:r>
          </w:p>
        </w:tc>
      </w:tr>
      <w:tr w:rsidR="00156A5F" w:rsidRPr="00DD796A" w14:paraId="240852C0" w14:textId="77777777" w:rsidTr="00156A5F">
        <w:trPr>
          <w:trHeight w:val="277"/>
          <w:jc w:val="center"/>
        </w:trPr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AA068A" w14:textId="77777777" w:rsidR="00156A5F" w:rsidRPr="00DD796A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C98F2A" w14:textId="77777777" w:rsidR="00156A5F" w:rsidRPr="00DD796A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5E61E" w14:textId="77777777" w:rsidR="00156A5F" w:rsidRPr="00DD796A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соисполнитель: МБУ "КГБ" (ГРБС – Администрация БМО)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9FF03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9086F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544D8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sz w:val="18"/>
                <w:szCs w:val="18"/>
                <w:lang w:eastAsia="ru-RU"/>
              </w:rPr>
              <w:t>2 880,7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EE6FE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14 430,3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04D8E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14 430,3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C0BAA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14 430,3</w:t>
            </w:r>
          </w:p>
        </w:tc>
      </w:tr>
      <w:tr w:rsidR="00156A5F" w:rsidRPr="00DD796A" w14:paraId="0DC2C587" w14:textId="77777777" w:rsidTr="00156A5F">
        <w:trPr>
          <w:trHeight w:val="300"/>
          <w:jc w:val="center"/>
        </w:trPr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B48FE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0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C2FC9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Ликвидация свалок и объектов размещения отходов</w:t>
            </w:r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20111" w14:textId="77777777" w:rsidR="00156A5F" w:rsidRPr="00DD796A" w:rsidRDefault="00156A5F" w:rsidP="00156A5F">
            <w:pPr>
              <w:ind w:firstLine="0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FDB37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9B85A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7 337,4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239B3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599,5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C5C2C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8DD26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8DA7E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56A5F" w:rsidRPr="00DD796A" w14:paraId="68208519" w14:textId="77777777" w:rsidTr="00156A5F">
        <w:trPr>
          <w:trHeight w:val="669"/>
          <w:jc w:val="center"/>
        </w:trPr>
        <w:tc>
          <w:tcPr>
            <w:tcW w:w="22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2096E6" w14:textId="77777777" w:rsidR="00156A5F" w:rsidRPr="00DD796A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49BAA3" w14:textId="77777777" w:rsidR="00156A5F" w:rsidRPr="00DD796A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9EB30" w14:textId="77777777" w:rsidR="00156A5F" w:rsidRPr="00DD796A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муниципальный заказчик-координатор муниципальной программы: первый заместитель главы администрации (ГРБС – Администрация БМО)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0608A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44847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5A3D6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B0CA1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045B1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E82E5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56A5F" w:rsidRPr="00DD796A" w14:paraId="106C21C0" w14:textId="77777777" w:rsidTr="00156A5F">
        <w:trPr>
          <w:trHeight w:val="565"/>
          <w:jc w:val="center"/>
        </w:trPr>
        <w:tc>
          <w:tcPr>
            <w:tcW w:w="22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9EFE3A" w14:textId="77777777" w:rsidR="00156A5F" w:rsidRPr="00DD796A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8BD15B" w14:textId="77777777" w:rsidR="00156A5F" w:rsidRPr="00DD796A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B8B8A" w14:textId="77777777" w:rsidR="00156A5F" w:rsidRPr="00DD796A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соисполнитель: управление благоустройства и дорожной деятельности (ГРБС – Администрация БМО)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51429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3395E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7 337,4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CA822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sz w:val="18"/>
                <w:szCs w:val="18"/>
                <w:lang w:eastAsia="ru-RU"/>
              </w:rPr>
              <w:t>599,5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B0A27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13FEE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E450F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56A5F" w:rsidRPr="00DD796A" w14:paraId="55A26D89" w14:textId="77777777" w:rsidTr="00156A5F">
        <w:trPr>
          <w:trHeight w:val="300"/>
          <w:jc w:val="center"/>
        </w:trPr>
        <w:tc>
          <w:tcPr>
            <w:tcW w:w="22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7794D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0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53B70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627EF" w14:textId="77777777" w:rsidR="00156A5F" w:rsidRPr="00DD796A" w:rsidRDefault="00156A5F" w:rsidP="00156A5F">
            <w:pPr>
              <w:ind w:firstLine="0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6B331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567EB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3 251,7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08BCC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1 813,2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FDA64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8 281,6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9FA88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10 600,0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D02D5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56A5F" w:rsidRPr="00DD796A" w14:paraId="2C41E3A3" w14:textId="77777777" w:rsidTr="00156A5F">
        <w:trPr>
          <w:trHeight w:val="663"/>
          <w:jc w:val="center"/>
        </w:trPr>
        <w:tc>
          <w:tcPr>
            <w:tcW w:w="22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50F789" w14:textId="77777777" w:rsidR="00156A5F" w:rsidRPr="00DD796A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1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3529A5" w14:textId="77777777" w:rsidR="00156A5F" w:rsidRPr="00DD796A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B87D7" w14:textId="77777777" w:rsidR="00156A5F" w:rsidRPr="00DD796A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муниципальный заказчик-координатор муниципальной программы: первый заместитель главы администрации (ГРБС – Администрация БМО)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72856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32DED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5D043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37B38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B0E39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D9CB7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56A5F" w:rsidRPr="00DD796A" w14:paraId="63230C30" w14:textId="77777777" w:rsidTr="00156A5F">
        <w:trPr>
          <w:trHeight w:val="660"/>
          <w:jc w:val="center"/>
        </w:trPr>
        <w:tc>
          <w:tcPr>
            <w:tcW w:w="22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C69ECE" w14:textId="77777777" w:rsidR="00156A5F" w:rsidRPr="00DD796A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1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C746B0" w14:textId="77777777" w:rsidR="00156A5F" w:rsidRPr="00DD796A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F9F89" w14:textId="77777777" w:rsidR="00156A5F" w:rsidRPr="00DD796A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соисполнитель: управление жилья и инженерной инфраструктуры (ГРБС – Администрация БМО)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81D30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4B326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sz w:val="18"/>
                <w:szCs w:val="18"/>
                <w:lang w:eastAsia="ru-RU"/>
              </w:rPr>
              <w:t>3 251,7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9842F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sz w:val="18"/>
                <w:szCs w:val="18"/>
                <w:lang w:eastAsia="ru-RU"/>
              </w:rPr>
              <w:t>1 813,2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0CE93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8 281,6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1AC87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10 600,0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489B0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56A5F" w:rsidRPr="00DD796A" w14:paraId="2DE3EB90" w14:textId="77777777" w:rsidTr="00156A5F">
        <w:trPr>
          <w:trHeight w:val="738"/>
          <w:jc w:val="center"/>
        </w:trPr>
        <w:tc>
          <w:tcPr>
            <w:tcW w:w="22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772D1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0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C8C8D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Федеральный проект "Комплексная система обращения с твердыми коммунальными отходами"</w:t>
            </w:r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8C1C8" w14:textId="77777777" w:rsidR="00156A5F" w:rsidRPr="00DD796A" w:rsidRDefault="00156A5F" w:rsidP="00156A5F">
            <w:pPr>
              <w:ind w:firstLine="0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EF737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EBF7D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511,7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4F554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465F8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89564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106,0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7DCF1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106,0</w:t>
            </w:r>
          </w:p>
        </w:tc>
      </w:tr>
      <w:tr w:rsidR="00156A5F" w:rsidRPr="00DD796A" w14:paraId="3412E6AD" w14:textId="77777777" w:rsidTr="00156A5F">
        <w:trPr>
          <w:trHeight w:val="720"/>
          <w:jc w:val="center"/>
        </w:trPr>
        <w:tc>
          <w:tcPr>
            <w:tcW w:w="22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D0ADE9" w14:textId="77777777" w:rsidR="00156A5F" w:rsidRPr="00DD796A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1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AC78C5" w14:textId="77777777" w:rsidR="00156A5F" w:rsidRPr="00DD796A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1EF18" w14:textId="77777777" w:rsidR="00156A5F" w:rsidRPr="00DD796A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муниципальный заказчик-координатор муниципальной программы: первый заместитель главы администрации (ГРБС – Администрация БМО)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E10D0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7ABAA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18A1F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CC0B9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A3D8B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7CA25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56A5F" w:rsidRPr="00DD796A" w14:paraId="7F50CCAE" w14:textId="77777777" w:rsidTr="00156A5F">
        <w:trPr>
          <w:trHeight w:val="405"/>
          <w:jc w:val="center"/>
        </w:trPr>
        <w:tc>
          <w:tcPr>
            <w:tcW w:w="22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2850A4" w14:textId="77777777" w:rsidR="00156A5F" w:rsidRPr="00DD796A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1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AA7C98" w14:textId="77777777" w:rsidR="00156A5F" w:rsidRPr="00DD796A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AA4F8" w14:textId="77777777" w:rsidR="00156A5F" w:rsidRPr="00DD796A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соисполнитель: управление благоустройства и дорожной деятельности (ГРБС – Администрация БМО)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77816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6D476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sz w:val="18"/>
                <w:szCs w:val="18"/>
                <w:lang w:eastAsia="ru-RU"/>
              </w:rPr>
              <w:t>511,7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17EFE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1C517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2F5FE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106,0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40E2F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106,0</w:t>
            </w:r>
          </w:p>
        </w:tc>
      </w:tr>
      <w:tr w:rsidR="00156A5F" w:rsidRPr="00DD796A" w14:paraId="41DA3398" w14:textId="77777777" w:rsidTr="00156A5F">
        <w:trPr>
          <w:trHeight w:val="300"/>
          <w:jc w:val="center"/>
        </w:trPr>
        <w:tc>
          <w:tcPr>
            <w:tcW w:w="22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92479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0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925AE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Создание (обустройство) контейнерных площадок</w:t>
            </w:r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73104" w14:textId="77777777" w:rsidR="00156A5F" w:rsidRPr="00DD796A" w:rsidRDefault="00156A5F" w:rsidP="00156A5F">
            <w:pPr>
              <w:ind w:firstLine="0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0581F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165DE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DCFDD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5 300,3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C1F70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5 148,0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ED079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5 218,0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0820F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5 218,0</w:t>
            </w:r>
          </w:p>
        </w:tc>
      </w:tr>
      <w:tr w:rsidR="00156A5F" w:rsidRPr="00DD796A" w14:paraId="4675FA70" w14:textId="77777777" w:rsidTr="00156A5F">
        <w:trPr>
          <w:trHeight w:val="670"/>
          <w:jc w:val="center"/>
        </w:trPr>
        <w:tc>
          <w:tcPr>
            <w:tcW w:w="22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FA2642" w14:textId="77777777" w:rsidR="00156A5F" w:rsidRPr="00DD796A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1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9A9C3A" w14:textId="77777777" w:rsidR="00156A5F" w:rsidRPr="00DD796A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8266C" w14:textId="77777777" w:rsidR="00156A5F" w:rsidRPr="00DD796A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муниципальный заказчик-координатор муниципальной программы: первый заместитель главы администрации (ГРБС – Администрация БМО)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6F6C5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5AEDE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2698A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7CCBE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6674B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59305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56A5F" w:rsidRPr="00DD796A" w14:paraId="0BC32C50" w14:textId="77777777" w:rsidTr="00156A5F">
        <w:trPr>
          <w:trHeight w:val="411"/>
          <w:jc w:val="center"/>
        </w:trPr>
        <w:tc>
          <w:tcPr>
            <w:tcW w:w="22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156970" w14:textId="77777777" w:rsidR="00156A5F" w:rsidRPr="00DD796A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1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7AC3DB" w14:textId="77777777" w:rsidR="00156A5F" w:rsidRPr="00DD796A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87E0D" w14:textId="77777777" w:rsidR="00156A5F" w:rsidRPr="00DD796A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соисполнитель: управление благоустройства и дорожной деятельности (ГРБС – Администрация БМО)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89C3B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E3F4D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F4BD5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sz w:val="18"/>
                <w:szCs w:val="18"/>
                <w:lang w:eastAsia="ru-RU"/>
              </w:rPr>
              <w:t>5 300,3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D0291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5 148,0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86CDC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5 218,0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51B3F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5 218,0</w:t>
            </w:r>
          </w:p>
        </w:tc>
      </w:tr>
      <w:tr w:rsidR="00156A5F" w:rsidRPr="00DD796A" w14:paraId="2964D604" w14:textId="77777777" w:rsidTr="00156A5F">
        <w:trPr>
          <w:trHeight w:val="300"/>
          <w:jc w:val="center"/>
        </w:trPr>
        <w:tc>
          <w:tcPr>
            <w:tcW w:w="2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7A63E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186AB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Приобретение контейнеров и (или) бункеров</w:t>
            </w:r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8286A" w14:textId="77777777" w:rsidR="00156A5F" w:rsidRPr="00DD796A" w:rsidRDefault="00156A5F" w:rsidP="00156A5F">
            <w:pPr>
              <w:ind w:firstLine="0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31944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D065D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A149E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1 055,8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5F4BF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954,4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B2D43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954,4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43010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954,4</w:t>
            </w:r>
          </w:p>
        </w:tc>
      </w:tr>
      <w:tr w:rsidR="00156A5F" w:rsidRPr="00DD796A" w14:paraId="379C29B8" w14:textId="77777777" w:rsidTr="00156A5F">
        <w:trPr>
          <w:trHeight w:val="677"/>
          <w:jc w:val="center"/>
        </w:trPr>
        <w:tc>
          <w:tcPr>
            <w:tcW w:w="2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732921" w14:textId="77777777" w:rsidR="00156A5F" w:rsidRPr="00DD796A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FD8A05" w14:textId="77777777" w:rsidR="00156A5F" w:rsidRPr="00DD796A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489AF" w14:textId="77777777" w:rsidR="00156A5F" w:rsidRPr="00DD796A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муниципальный заказчик-координатор муниципальной программы: первый заместитель главы администрации (ГРБС – Администрация БМО)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2A3F7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906B6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33A24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A33ED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6AB18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E80B3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56A5F" w:rsidRPr="00DD796A" w14:paraId="1CBB7EA2" w14:textId="77777777" w:rsidTr="00156A5F">
        <w:trPr>
          <w:trHeight w:val="403"/>
          <w:jc w:val="center"/>
        </w:trPr>
        <w:tc>
          <w:tcPr>
            <w:tcW w:w="2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F957C0" w14:textId="77777777" w:rsidR="00156A5F" w:rsidRPr="00DD796A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A84DC6" w14:textId="77777777" w:rsidR="00156A5F" w:rsidRPr="00DD796A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C637F" w14:textId="77777777" w:rsidR="00156A5F" w:rsidRPr="00DD796A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соисполнитель: управление благоустройства и дорожной деятельности (ГРБС – Администрация БМО)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1CC51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7F658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293A5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sz w:val="18"/>
                <w:szCs w:val="18"/>
                <w:lang w:eastAsia="ru-RU"/>
              </w:rPr>
              <w:t>1 055,8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6D637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954,4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4DB70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954,4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34143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954,4</w:t>
            </w:r>
          </w:p>
        </w:tc>
      </w:tr>
      <w:tr w:rsidR="00156A5F" w:rsidRPr="00DD796A" w14:paraId="77D19ECD" w14:textId="77777777" w:rsidTr="00156A5F">
        <w:trPr>
          <w:trHeight w:val="300"/>
          <w:jc w:val="center"/>
        </w:trPr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5D7C7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0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3DFB5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A0A9C" w14:textId="77777777" w:rsidR="00156A5F" w:rsidRPr="00DD796A" w:rsidRDefault="00156A5F" w:rsidP="00156A5F">
            <w:pPr>
              <w:ind w:firstLine="0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5ACDC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53184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95445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27 805,6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2A134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71 499,8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EFBF8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515CA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56A5F" w:rsidRPr="00DD796A" w14:paraId="5694D564" w14:textId="77777777" w:rsidTr="00156A5F">
        <w:trPr>
          <w:trHeight w:val="527"/>
          <w:jc w:val="center"/>
        </w:trPr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C6218E" w14:textId="77777777" w:rsidR="00156A5F" w:rsidRPr="00DD796A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022193" w14:textId="77777777" w:rsidR="00156A5F" w:rsidRPr="00DD796A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EC7D6" w14:textId="77777777" w:rsidR="00156A5F" w:rsidRPr="00DD796A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муниципальный заказчик-координатор муниципальной программы: первый заместитель главы администрации (ГРБС – Администрация БМО)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548DD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92452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3360E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D8FE1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56794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3857C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56A5F" w:rsidRPr="00DD796A" w14:paraId="382340B5" w14:textId="77777777" w:rsidTr="00156A5F">
        <w:trPr>
          <w:trHeight w:val="600"/>
          <w:jc w:val="center"/>
        </w:trPr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CB3406" w14:textId="77777777" w:rsidR="00156A5F" w:rsidRPr="00DD796A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9783B9" w14:textId="77777777" w:rsidR="00156A5F" w:rsidRPr="00DD796A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53D3A" w14:textId="77777777" w:rsidR="00156A5F" w:rsidRPr="00DD796A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соисполнитель: МКУ "УКС БМО НО" (ГРБС – Администрация БМО)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ABEEC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B504D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4A1BF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sz w:val="18"/>
                <w:szCs w:val="18"/>
                <w:lang w:eastAsia="ru-RU"/>
              </w:rPr>
              <w:t>27 805,6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DD4F5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71 499,8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F9A29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A0AF6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56A5F" w:rsidRPr="00DD796A" w14:paraId="3F5256F0" w14:textId="77777777" w:rsidTr="00156A5F">
        <w:trPr>
          <w:trHeight w:val="300"/>
          <w:jc w:val="center"/>
        </w:trPr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62237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0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B763E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Разработка проектов благоустройства, проектно-сметной документации, обустройство общественных пространств в рамках реализации плана мероприятий по подготовке к празднованию 550-летия </w:t>
            </w:r>
            <w:proofErr w:type="spellStart"/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г.Балахна</w:t>
            </w:r>
            <w:proofErr w:type="spellEnd"/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Нижегородской области</w:t>
            </w:r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3EF54" w14:textId="77777777" w:rsidR="00156A5F" w:rsidRPr="00DD796A" w:rsidRDefault="00156A5F" w:rsidP="00156A5F">
            <w:pPr>
              <w:ind w:firstLine="0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15C4E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F00AA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95BFD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AD7C6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368 469,6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478C2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97C4C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56A5F" w:rsidRPr="00DD796A" w14:paraId="55CA7950" w14:textId="77777777" w:rsidTr="00156A5F">
        <w:trPr>
          <w:trHeight w:val="677"/>
          <w:jc w:val="center"/>
        </w:trPr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DDFB2B" w14:textId="77777777" w:rsidR="00156A5F" w:rsidRPr="00DD796A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F9937C" w14:textId="77777777" w:rsidR="00156A5F" w:rsidRPr="00DD796A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BE759" w14:textId="77777777" w:rsidR="00156A5F" w:rsidRPr="00DD796A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муниципальный заказчик-координатор муниципальной программы: первый заместитель главы администрации (ГРБС – Администрация БМО)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6F901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B73A0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FC048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04712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3713A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BA94A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56A5F" w:rsidRPr="00DD796A" w14:paraId="79A43896" w14:textId="77777777" w:rsidTr="00156A5F">
        <w:trPr>
          <w:trHeight w:val="559"/>
          <w:jc w:val="center"/>
        </w:trPr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9CCE99" w14:textId="77777777" w:rsidR="00156A5F" w:rsidRPr="00DD796A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AEA9EF" w14:textId="77777777" w:rsidR="00156A5F" w:rsidRPr="00DD796A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A144F" w14:textId="77777777" w:rsidR="00156A5F" w:rsidRPr="00DD796A" w:rsidRDefault="00156A5F" w:rsidP="00156A5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соисполнитель: управление благоустройства и дорожной деятельности (ГРБС – Администрация БМО)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9F669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F0093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5C67E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CA75F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368 469,6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D8FFA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92098" w14:textId="77777777" w:rsidR="00156A5F" w:rsidRPr="00DD796A" w:rsidRDefault="00156A5F" w:rsidP="00156A5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D79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</w:tbl>
    <w:p w14:paraId="2C1BDCBD" w14:textId="77777777" w:rsidR="00156A5F" w:rsidRDefault="00156A5F" w:rsidP="00156A5F">
      <w:pPr>
        <w:spacing w:line="480" w:lineRule="auto"/>
        <w:jc w:val="center"/>
      </w:pPr>
      <w:r>
        <w:t>_________</w:t>
      </w:r>
    </w:p>
    <w:p w14:paraId="1868EAA3" w14:textId="77777777" w:rsidR="00156A5F" w:rsidRPr="00156A5F" w:rsidRDefault="00156A5F" w:rsidP="00156A5F">
      <w:pPr>
        <w:ind w:firstLine="0"/>
        <w:jc w:val="right"/>
      </w:pPr>
    </w:p>
    <w:sectPr w:rsidR="00156A5F" w:rsidRPr="00156A5F" w:rsidSect="00156A5F">
      <w:pgSz w:w="16838" w:h="11906" w:orient="landscape"/>
      <w:pgMar w:top="851" w:right="851" w:bottom="851" w:left="85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753E05" w14:textId="77777777" w:rsidR="009A7CD6" w:rsidRDefault="009A7CD6" w:rsidP="007F0268">
      <w:r>
        <w:separator/>
      </w:r>
    </w:p>
  </w:endnote>
  <w:endnote w:type="continuationSeparator" w:id="0">
    <w:p w14:paraId="6EF0BE14" w14:textId="77777777" w:rsidR="009A7CD6" w:rsidRDefault="009A7CD6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5B2393" w14:textId="77777777" w:rsidR="009A7CD6" w:rsidRDefault="009A7CD6" w:rsidP="007F0268">
      <w:r>
        <w:separator/>
      </w:r>
    </w:p>
  </w:footnote>
  <w:footnote w:type="continuationSeparator" w:id="0">
    <w:p w14:paraId="672DF602" w14:textId="77777777" w:rsidR="009A7CD6" w:rsidRDefault="009A7CD6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34347C0C"/>
    <w:multiLevelType w:val="hybridMultilevel"/>
    <w:tmpl w:val="EF3439CE"/>
    <w:lvl w:ilvl="0" w:tplc="9E0238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2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</w:num>
  <w:num w:numId="2">
    <w:abstractNumId w:val="2"/>
  </w:num>
  <w:num w:numId="3">
    <w:abstractNumId w:val="3"/>
  </w:num>
  <w:num w:numId="4">
    <w:abstractNumId w:val="13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  <w:num w:numId="14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719"/>
    <w:rsid w:val="0001032E"/>
    <w:rsid w:val="000108CE"/>
    <w:rsid w:val="00012E75"/>
    <w:rsid w:val="00013167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5385"/>
    <w:rsid w:val="000664AA"/>
    <w:rsid w:val="0006726E"/>
    <w:rsid w:val="000674C8"/>
    <w:rsid w:val="00071956"/>
    <w:rsid w:val="00071B34"/>
    <w:rsid w:val="00074CBE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53E"/>
    <w:rsid w:val="000923A4"/>
    <w:rsid w:val="000931EE"/>
    <w:rsid w:val="00093396"/>
    <w:rsid w:val="00094840"/>
    <w:rsid w:val="000950CE"/>
    <w:rsid w:val="00097E77"/>
    <w:rsid w:val="000A1F59"/>
    <w:rsid w:val="000A2D45"/>
    <w:rsid w:val="000A48DA"/>
    <w:rsid w:val="000A4FBE"/>
    <w:rsid w:val="000A5173"/>
    <w:rsid w:val="000A5C6E"/>
    <w:rsid w:val="000A6271"/>
    <w:rsid w:val="000A6758"/>
    <w:rsid w:val="000B095F"/>
    <w:rsid w:val="000B6FDE"/>
    <w:rsid w:val="000B71FC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BAD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0A6C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E00"/>
    <w:rsid w:val="00154EA3"/>
    <w:rsid w:val="00155399"/>
    <w:rsid w:val="00156A5F"/>
    <w:rsid w:val="00157E7D"/>
    <w:rsid w:val="00160CA5"/>
    <w:rsid w:val="001611EE"/>
    <w:rsid w:val="00162F83"/>
    <w:rsid w:val="001632A0"/>
    <w:rsid w:val="00163761"/>
    <w:rsid w:val="0016394D"/>
    <w:rsid w:val="00163FAD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76D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51B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3E5"/>
    <w:rsid w:val="001E1F8F"/>
    <w:rsid w:val="001E2988"/>
    <w:rsid w:val="001E49BE"/>
    <w:rsid w:val="001E4CAA"/>
    <w:rsid w:val="001E53A1"/>
    <w:rsid w:val="001E68D5"/>
    <w:rsid w:val="001E6A68"/>
    <w:rsid w:val="001E6BC4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1D9F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15B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439"/>
    <w:rsid w:val="00241BC6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401B"/>
    <w:rsid w:val="00255B94"/>
    <w:rsid w:val="002568F7"/>
    <w:rsid w:val="002600C6"/>
    <w:rsid w:val="002603A8"/>
    <w:rsid w:val="002606D9"/>
    <w:rsid w:val="002627CA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09E3"/>
    <w:rsid w:val="002713D3"/>
    <w:rsid w:val="002719E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4C1B"/>
    <w:rsid w:val="002C5F9F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B6F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346D"/>
    <w:rsid w:val="00345B8E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645D"/>
    <w:rsid w:val="0036710D"/>
    <w:rsid w:val="0036724B"/>
    <w:rsid w:val="003676B1"/>
    <w:rsid w:val="003677DD"/>
    <w:rsid w:val="00370E5C"/>
    <w:rsid w:val="00372593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6908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4104"/>
    <w:rsid w:val="0040442A"/>
    <w:rsid w:val="004052A2"/>
    <w:rsid w:val="0040550F"/>
    <w:rsid w:val="0040581E"/>
    <w:rsid w:val="00405832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210C"/>
    <w:rsid w:val="00442182"/>
    <w:rsid w:val="004438AF"/>
    <w:rsid w:val="00443E97"/>
    <w:rsid w:val="004440BA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87FAA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0743"/>
    <w:rsid w:val="0051242A"/>
    <w:rsid w:val="005156F8"/>
    <w:rsid w:val="00515C1D"/>
    <w:rsid w:val="00516075"/>
    <w:rsid w:val="0051631D"/>
    <w:rsid w:val="005163E9"/>
    <w:rsid w:val="00516C9D"/>
    <w:rsid w:val="005174B3"/>
    <w:rsid w:val="00517B57"/>
    <w:rsid w:val="00517D74"/>
    <w:rsid w:val="00520D4B"/>
    <w:rsid w:val="00521238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7EA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2FD1"/>
    <w:rsid w:val="00594D85"/>
    <w:rsid w:val="005960C9"/>
    <w:rsid w:val="00597371"/>
    <w:rsid w:val="005A02CE"/>
    <w:rsid w:val="005A1616"/>
    <w:rsid w:val="005A221C"/>
    <w:rsid w:val="005A285B"/>
    <w:rsid w:val="005A632B"/>
    <w:rsid w:val="005A671D"/>
    <w:rsid w:val="005A68DA"/>
    <w:rsid w:val="005B0446"/>
    <w:rsid w:val="005B05E1"/>
    <w:rsid w:val="005B1445"/>
    <w:rsid w:val="005B232F"/>
    <w:rsid w:val="005B244E"/>
    <w:rsid w:val="005B3022"/>
    <w:rsid w:val="005B3476"/>
    <w:rsid w:val="005B4978"/>
    <w:rsid w:val="005B4B77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8FC"/>
    <w:rsid w:val="005D26CB"/>
    <w:rsid w:val="005D2FEC"/>
    <w:rsid w:val="005D3972"/>
    <w:rsid w:val="005D4819"/>
    <w:rsid w:val="005D50ED"/>
    <w:rsid w:val="005D56DD"/>
    <w:rsid w:val="005D5DA9"/>
    <w:rsid w:val="005D6A4F"/>
    <w:rsid w:val="005D7FDB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B3E"/>
    <w:rsid w:val="00602E79"/>
    <w:rsid w:val="006044F0"/>
    <w:rsid w:val="00605D76"/>
    <w:rsid w:val="00605E0F"/>
    <w:rsid w:val="006061D8"/>
    <w:rsid w:val="0060662C"/>
    <w:rsid w:val="006069E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149"/>
    <w:rsid w:val="00620B4D"/>
    <w:rsid w:val="00621F23"/>
    <w:rsid w:val="00624176"/>
    <w:rsid w:val="00626CC1"/>
    <w:rsid w:val="006271A4"/>
    <w:rsid w:val="00630027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436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6DD8"/>
    <w:rsid w:val="00697B07"/>
    <w:rsid w:val="00697F10"/>
    <w:rsid w:val="006A0447"/>
    <w:rsid w:val="006A07CC"/>
    <w:rsid w:val="006A0B94"/>
    <w:rsid w:val="006A1033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0F8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B0C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6AFC"/>
    <w:rsid w:val="00767E79"/>
    <w:rsid w:val="0077087E"/>
    <w:rsid w:val="0077092B"/>
    <w:rsid w:val="00770F85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C5"/>
    <w:rsid w:val="007944A7"/>
    <w:rsid w:val="007950E2"/>
    <w:rsid w:val="007961CB"/>
    <w:rsid w:val="00796A25"/>
    <w:rsid w:val="00797832"/>
    <w:rsid w:val="007A0C71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6BC5"/>
    <w:rsid w:val="007B71B5"/>
    <w:rsid w:val="007C2161"/>
    <w:rsid w:val="007C25BA"/>
    <w:rsid w:val="007C285D"/>
    <w:rsid w:val="007C302C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9A2"/>
    <w:rsid w:val="008049AE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838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363C"/>
    <w:rsid w:val="008A4094"/>
    <w:rsid w:val="008A4A97"/>
    <w:rsid w:val="008A4B61"/>
    <w:rsid w:val="008A7D9F"/>
    <w:rsid w:val="008B10C5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7149"/>
    <w:rsid w:val="008F7C1A"/>
    <w:rsid w:val="00900B38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16B8"/>
    <w:rsid w:val="00912D4A"/>
    <w:rsid w:val="00913B41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5D9"/>
    <w:rsid w:val="00945629"/>
    <w:rsid w:val="00946471"/>
    <w:rsid w:val="00946E14"/>
    <w:rsid w:val="009475E9"/>
    <w:rsid w:val="00947C54"/>
    <w:rsid w:val="00947E64"/>
    <w:rsid w:val="00947EC1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2292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E49"/>
    <w:rsid w:val="009A5F0C"/>
    <w:rsid w:val="009A6B59"/>
    <w:rsid w:val="009A6D81"/>
    <w:rsid w:val="009A6DBE"/>
    <w:rsid w:val="009A700B"/>
    <w:rsid w:val="009A7CD6"/>
    <w:rsid w:val="009B02CE"/>
    <w:rsid w:val="009B1094"/>
    <w:rsid w:val="009B1D03"/>
    <w:rsid w:val="009B1DB1"/>
    <w:rsid w:val="009B2395"/>
    <w:rsid w:val="009B32B3"/>
    <w:rsid w:val="009B367E"/>
    <w:rsid w:val="009B3AC1"/>
    <w:rsid w:val="009B5247"/>
    <w:rsid w:val="009B5AF3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57CB"/>
    <w:rsid w:val="009F6646"/>
    <w:rsid w:val="009F7053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D9B"/>
    <w:rsid w:val="00A16E06"/>
    <w:rsid w:val="00A17294"/>
    <w:rsid w:val="00A200C3"/>
    <w:rsid w:val="00A20770"/>
    <w:rsid w:val="00A20A6A"/>
    <w:rsid w:val="00A20B6E"/>
    <w:rsid w:val="00A211BF"/>
    <w:rsid w:val="00A216D5"/>
    <w:rsid w:val="00A218F4"/>
    <w:rsid w:val="00A21D5F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2075"/>
    <w:rsid w:val="00A334BC"/>
    <w:rsid w:val="00A33A38"/>
    <w:rsid w:val="00A37473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421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558B"/>
    <w:rsid w:val="00AA6455"/>
    <w:rsid w:val="00AA7201"/>
    <w:rsid w:val="00AA7CAF"/>
    <w:rsid w:val="00AB06E3"/>
    <w:rsid w:val="00AB0BC7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C032D"/>
    <w:rsid w:val="00AC13E9"/>
    <w:rsid w:val="00AC1846"/>
    <w:rsid w:val="00AC1B2C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38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358A"/>
    <w:rsid w:val="00B44540"/>
    <w:rsid w:val="00B448BE"/>
    <w:rsid w:val="00B45D38"/>
    <w:rsid w:val="00B4658E"/>
    <w:rsid w:val="00B475D9"/>
    <w:rsid w:val="00B47640"/>
    <w:rsid w:val="00B478FC"/>
    <w:rsid w:val="00B47FCC"/>
    <w:rsid w:val="00B5023C"/>
    <w:rsid w:val="00B50457"/>
    <w:rsid w:val="00B51F9E"/>
    <w:rsid w:val="00B522E6"/>
    <w:rsid w:val="00B52335"/>
    <w:rsid w:val="00B5237F"/>
    <w:rsid w:val="00B53C23"/>
    <w:rsid w:val="00B5582B"/>
    <w:rsid w:val="00B55907"/>
    <w:rsid w:val="00B559C0"/>
    <w:rsid w:val="00B55EE4"/>
    <w:rsid w:val="00B566CA"/>
    <w:rsid w:val="00B6091B"/>
    <w:rsid w:val="00B609D3"/>
    <w:rsid w:val="00B6255C"/>
    <w:rsid w:val="00B63FAA"/>
    <w:rsid w:val="00B6607F"/>
    <w:rsid w:val="00B66E7E"/>
    <w:rsid w:val="00B67D62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705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0CBA"/>
    <w:rsid w:val="00BF33BE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014"/>
    <w:rsid w:val="00C0762A"/>
    <w:rsid w:val="00C106F1"/>
    <w:rsid w:val="00C11643"/>
    <w:rsid w:val="00C12E69"/>
    <w:rsid w:val="00C138A8"/>
    <w:rsid w:val="00C142B2"/>
    <w:rsid w:val="00C1600F"/>
    <w:rsid w:val="00C1691F"/>
    <w:rsid w:val="00C16E70"/>
    <w:rsid w:val="00C17290"/>
    <w:rsid w:val="00C17358"/>
    <w:rsid w:val="00C203EC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2C7A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3235"/>
    <w:rsid w:val="00C83686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708"/>
    <w:rsid w:val="00D501A6"/>
    <w:rsid w:val="00D5042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D66"/>
    <w:rsid w:val="00DB2E25"/>
    <w:rsid w:val="00DB5301"/>
    <w:rsid w:val="00DB7022"/>
    <w:rsid w:val="00DB7224"/>
    <w:rsid w:val="00DC0B0B"/>
    <w:rsid w:val="00DC0F5E"/>
    <w:rsid w:val="00DC222B"/>
    <w:rsid w:val="00DC2F6A"/>
    <w:rsid w:val="00DC301B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3368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4DA2"/>
    <w:rsid w:val="00DF5854"/>
    <w:rsid w:val="00DF5DB3"/>
    <w:rsid w:val="00DF633C"/>
    <w:rsid w:val="00DF6E28"/>
    <w:rsid w:val="00E008CF"/>
    <w:rsid w:val="00E01E7B"/>
    <w:rsid w:val="00E01EBE"/>
    <w:rsid w:val="00E02F9E"/>
    <w:rsid w:val="00E0595E"/>
    <w:rsid w:val="00E05FE7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2967"/>
    <w:rsid w:val="00E532A5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4336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704"/>
    <w:rsid w:val="00EE4DEB"/>
    <w:rsid w:val="00EE4FA9"/>
    <w:rsid w:val="00EE4FF9"/>
    <w:rsid w:val="00EE5472"/>
    <w:rsid w:val="00EE5988"/>
    <w:rsid w:val="00EE6589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665E"/>
    <w:rsid w:val="00F06AEB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2DC"/>
    <w:rsid w:val="00F20CF8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B7B"/>
    <w:rsid w:val="00F42E8E"/>
    <w:rsid w:val="00F42F76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37E"/>
    <w:rsid w:val="00F5151E"/>
    <w:rsid w:val="00F51DE8"/>
    <w:rsid w:val="00F51E2B"/>
    <w:rsid w:val="00F5352A"/>
    <w:rsid w:val="00F54384"/>
    <w:rsid w:val="00F54B0F"/>
    <w:rsid w:val="00F54EE4"/>
    <w:rsid w:val="00F55725"/>
    <w:rsid w:val="00F55DFB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099"/>
    <w:rsid w:val="00F926E6"/>
    <w:rsid w:val="00F93371"/>
    <w:rsid w:val="00F93713"/>
    <w:rsid w:val="00FA024D"/>
    <w:rsid w:val="00FA0333"/>
    <w:rsid w:val="00FA0600"/>
    <w:rsid w:val="00FA29CD"/>
    <w:rsid w:val="00FA29F7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46C"/>
    <w:rsid w:val="00FB3A28"/>
    <w:rsid w:val="00FB3E48"/>
    <w:rsid w:val="00FB4F55"/>
    <w:rsid w:val="00FB6002"/>
    <w:rsid w:val="00FB7171"/>
    <w:rsid w:val="00FB71D0"/>
    <w:rsid w:val="00FC1145"/>
    <w:rsid w:val="00FC1705"/>
    <w:rsid w:val="00FC1A2E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2AB6"/>
    <w:rsid w:val="00FD3442"/>
    <w:rsid w:val="00FD59EA"/>
    <w:rsid w:val="00FD60C4"/>
    <w:rsid w:val="00FE2747"/>
    <w:rsid w:val="00FE374F"/>
    <w:rsid w:val="00FE3A96"/>
    <w:rsid w:val="00FE45CA"/>
    <w:rsid w:val="00FE4CE1"/>
    <w:rsid w:val="00FE5F86"/>
    <w:rsid w:val="00FE6748"/>
    <w:rsid w:val="00FE6F2E"/>
    <w:rsid w:val="00FF256A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156A5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156A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C2D6B-1781-4785-B872-A0589A04C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1934</Words>
  <Characters>11027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Ермолина Елизавета Алексеевна</cp:lastModifiedBy>
  <cp:revision>2</cp:revision>
  <dcterms:created xsi:type="dcterms:W3CDTF">2024-08-29T11:14:00Z</dcterms:created>
  <dcterms:modified xsi:type="dcterms:W3CDTF">2024-08-29T11:14:00Z</dcterms:modified>
</cp:coreProperties>
</file>